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48EC" w14:textId="556030CA" w:rsidR="007B0E64" w:rsidRPr="00D3393B" w:rsidRDefault="00D00D3A" w:rsidP="00D00D3A">
      <w:pPr>
        <w:pStyle w:val="Heading1"/>
        <w:rPr>
          <w:rFonts w:ascii="Calibri Light" w:hAnsi="Calibri Light" w:cs="Calibri Light"/>
          <w:b w:val="0"/>
          <w:color w:val="auto"/>
          <w:sz w:val="48"/>
          <w:szCs w:val="48"/>
        </w:rPr>
      </w:pPr>
      <w:r>
        <w:rPr>
          <w:rFonts w:ascii="Calibri Light" w:hAnsi="Calibri Light" w:cs="Calibri Light"/>
          <w:b w:val="0"/>
          <w:caps w:val="0"/>
          <w:color w:val="auto"/>
          <w:sz w:val="48"/>
          <w:szCs w:val="48"/>
        </w:rPr>
        <w:t>202</w:t>
      </w:r>
      <w:r w:rsidR="00F00DED">
        <w:rPr>
          <w:rFonts w:ascii="Calibri Light" w:hAnsi="Calibri Light" w:cs="Calibri Light"/>
          <w:b w:val="0"/>
          <w:caps w:val="0"/>
          <w:color w:val="auto"/>
          <w:sz w:val="48"/>
          <w:szCs w:val="48"/>
        </w:rPr>
        <w:t>3</w:t>
      </w:r>
      <w:r>
        <w:rPr>
          <w:rFonts w:ascii="Calibri Light" w:hAnsi="Calibri Light" w:cs="Calibri Light"/>
          <w:b w:val="0"/>
          <w:caps w:val="0"/>
          <w:color w:val="auto"/>
          <w:sz w:val="48"/>
          <w:szCs w:val="48"/>
        </w:rPr>
        <w:t xml:space="preserve"> </w:t>
      </w:r>
      <w:r w:rsidR="007B0E64" w:rsidRPr="00D3393B">
        <w:rPr>
          <w:rFonts w:ascii="Calibri Light" w:hAnsi="Calibri Light" w:cs="Calibri Light"/>
          <w:b w:val="0"/>
          <w:caps w:val="0"/>
          <w:color w:val="auto"/>
          <w:sz w:val="48"/>
          <w:szCs w:val="48"/>
        </w:rPr>
        <w:t>Interdisciplinary Training in Cancer Research</w:t>
      </w:r>
    </w:p>
    <w:p w14:paraId="0FCE2B0F" w14:textId="164B790D" w:rsidR="007B0E64" w:rsidRPr="007B0E64" w:rsidRDefault="007B0E64" w:rsidP="00D00D3A">
      <w:pPr>
        <w:pStyle w:val="Heading1"/>
        <w:rPr>
          <w:rFonts w:ascii="Calibri Light" w:hAnsi="Calibri Light" w:cs="Calibri Light"/>
          <w:b w:val="0"/>
          <w:caps w:val="0"/>
          <w:color w:val="auto"/>
          <w:sz w:val="48"/>
          <w:szCs w:val="48"/>
        </w:rPr>
      </w:pPr>
      <w:r w:rsidRPr="00D3393B">
        <w:rPr>
          <w:rFonts w:ascii="Calibri Light" w:hAnsi="Calibri Light" w:cs="Calibri Light"/>
          <w:b w:val="0"/>
          <w:caps w:val="0"/>
          <w:color w:val="auto"/>
          <w:sz w:val="48"/>
          <w:szCs w:val="48"/>
        </w:rPr>
        <w:t>Trainee Application</w:t>
      </w:r>
    </w:p>
    <w:p w14:paraId="45E76EAD" w14:textId="1022DA99" w:rsidR="007B0E64" w:rsidRDefault="007B0E64">
      <w:pPr>
        <w:rPr>
          <w:b/>
          <w:caps/>
          <w:sz w:val="24"/>
        </w:rPr>
      </w:pPr>
    </w:p>
    <w:tbl>
      <w:tblPr>
        <w:tblW w:w="5000" w:type="pct"/>
        <w:jc w:val="center"/>
        <w:tblLayout w:type="fixed"/>
        <w:tblCellMar>
          <w:top w:w="29" w:type="dxa"/>
          <w:left w:w="86" w:type="dxa"/>
          <w:bottom w:w="29" w:type="dxa"/>
          <w:right w:w="86" w:type="dxa"/>
        </w:tblCellMar>
        <w:tblLook w:val="01E0" w:firstRow="1" w:lastRow="1" w:firstColumn="1" w:lastColumn="1" w:noHBand="0" w:noVBand="0"/>
      </w:tblPr>
      <w:tblGrid>
        <w:gridCol w:w="10790"/>
      </w:tblGrid>
      <w:tr w:rsidR="007B0E64" w:rsidRPr="00556E56" w14:paraId="64762092" w14:textId="77777777" w:rsidTr="002942C8">
        <w:trPr>
          <w:cantSplit/>
          <w:trHeight w:val="1311"/>
          <w:jc w:val="center"/>
        </w:trPr>
        <w:tc>
          <w:tcPr>
            <w:tcW w:w="10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A86957" w14:textId="54BDDCBF" w:rsidR="007B0E64" w:rsidRDefault="007B0E64" w:rsidP="002942C8">
            <w:pPr>
              <w:pStyle w:val="Heading2"/>
              <w:numPr>
                <w:ilvl w:val="0"/>
                <w:numId w:val="16"/>
              </w:numPr>
              <w:spacing w:line="360" w:lineRule="auto"/>
              <w:ind w:left="360"/>
              <w:jc w:val="left"/>
              <w:rPr>
                <w:rFonts w:ascii="Arial" w:hAnsi="Arial" w:cs="Arial"/>
                <w:b w:val="0"/>
                <w:caps w:val="0"/>
                <w:sz w:val="20"/>
                <w:szCs w:val="20"/>
              </w:rPr>
            </w:pPr>
            <w:r>
              <w:rPr>
                <w:rFonts w:ascii="Arial" w:hAnsi="Arial" w:cs="Arial"/>
                <w:b w:val="0"/>
                <w:caps w:val="0"/>
                <w:sz w:val="20"/>
                <w:szCs w:val="20"/>
              </w:rPr>
              <w:t>Complete this application form along with your biosketch, research proposal, and mentor</w:t>
            </w:r>
            <w:r w:rsidR="00A0683D">
              <w:rPr>
                <w:rFonts w:ascii="Arial" w:hAnsi="Arial" w:cs="Arial"/>
                <w:b w:val="0"/>
                <w:caps w:val="0"/>
                <w:sz w:val="20"/>
                <w:szCs w:val="20"/>
              </w:rPr>
              <w:t xml:space="preserve"> biosketches &amp; </w:t>
            </w:r>
            <w:r>
              <w:rPr>
                <w:rFonts w:ascii="Arial" w:hAnsi="Arial" w:cs="Arial"/>
                <w:b w:val="0"/>
                <w:caps w:val="0"/>
                <w:sz w:val="20"/>
                <w:szCs w:val="20"/>
              </w:rPr>
              <w:t>letters</w:t>
            </w:r>
          </w:p>
          <w:p w14:paraId="34DDD126" w14:textId="491B6E94" w:rsidR="007B0E64" w:rsidRPr="00556E56" w:rsidRDefault="007B0E64" w:rsidP="002942C8">
            <w:pPr>
              <w:pStyle w:val="Heading2"/>
              <w:numPr>
                <w:ilvl w:val="0"/>
                <w:numId w:val="16"/>
              </w:numPr>
              <w:spacing w:line="360" w:lineRule="auto"/>
              <w:ind w:left="360"/>
              <w:jc w:val="left"/>
              <w:rPr>
                <w:rFonts w:ascii="Arial" w:hAnsi="Arial" w:cs="Arial"/>
                <w:b w:val="0"/>
                <w:caps w:val="0"/>
                <w:sz w:val="20"/>
                <w:szCs w:val="20"/>
              </w:rPr>
            </w:pPr>
            <w:r>
              <w:rPr>
                <w:rFonts w:ascii="Arial" w:hAnsi="Arial" w:cs="Arial"/>
                <w:b w:val="0"/>
                <w:caps w:val="0"/>
                <w:sz w:val="20"/>
                <w:szCs w:val="20"/>
              </w:rPr>
              <w:t>Combine a</w:t>
            </w:r>
            <w:r w:rsidRPr="00556E56">
              <w:rPr>
                <w:rFonts w:ascii="Arial" w:hAnsi="Arial" w:cs="Arial"/>
                <w:b w:val="0"/>
                <w:caps w:val="0"/>
                <w:sz w:val="20"/>
                <w:szCs w:val="20"/>
              </w:rPr>
              <w:t>ll application components into a single PDF</w:t>
            </w:r>
            <w:r>
              <w:rPr>
                <w:rFonts w:ascii="Arial" w:hAnsi="Arial" w:cs="Arial"/>
                <w:b w:val="0"/>
                <w:caps w:val="0"/>
                <w:sz w:val="20"/>
                <w:szCs w:val="20"/>
              </w:rPr>
              <w:t xml:space="preserve">: </w:t>
            </w:r>
            <w:r w:rsidRPr="00556E56">
              <w:rPr>
                <w:rFonts w:ascii="Arial" w:hAnsi="Arial" w:cs="Arial"/>
                <w:sz w:val="20"/>
                <w:szCs w:val="20"/>
              </w:rPr>
              <w:t>“</w:t>
            </w:r>
            <w:r w:rsidRPr="001D46B7">
              <w:rPr>
                <w:rFonts w:ascii="Arial" w:hAnsi="Arial" w:cs="Arial"/>
                <w:b w:val="0"/>
                <w:i/>
                <w:caps w:val="0"/>
                <w:sz w:val="20"/>
                <w:szCs w:val="20"/>
              </w:rPr>
              <w:t>Last</w:t>
            </w:r>
            <w:r w:rsidR="00B64515">
              <w:rPr>
                <w:rFonts w:ascii="Arial" w:hAnsi="Arial" w:cs="Arial"/>
                <w:b w:val="0"/>
                <w:i/>
                <w:caps w:val="0"/>
                <w:sz w:val="20"/>
                <w:szCs w:val="20"/>
              </w:rPr>
              <w:t xml:space="preserve"> </w:t>
            </w:r>
            <w:r w:rsidRPr="001D46B7">
              <w:rPr>
                <w:rFonts w:ascii="Arial" w:hAnsi="Arial" w:cs="Arial"/>
                <w:b w:val="0"/>
                <w:i/>
                <w:caps w:val="0"/>
                <w:sz w:val="20"/>
                <w:szCs w:val="20"/>
              </w:rPr>
              <w:t>name</w:t>
            </w:r>
            <w:r w:rsidR="00517CB5">
              <w:rPr>
                <w:rFonts w:ascii="Arial" w:hAnsi="Arial" w:cs="Arial"/>
                <w:b w:val="0"/>
                <w:i/>
                <w:caps w:val="0"/>
                <w:sz w:val="20"/>
                <w:szCs w:val="20"/>
              </w:rPr>
              <w:t>, First</w:t>
            </w:r>
            <w:r w:rsidR="00B21E17">
              <w:rPr>
                <w:rFonts w:ascii="Arial" w:hAnsi="Arial" w:cs="Arial"/>
                <w:b w:val="0"/>
                <w:i/>
                <w:caps w:val="0"/>
                <w:sz w:val="20"/>
                <w:szCs w:val="20"/>
              </w:rPr>
              <w:t xml:space="preserve"> name </w:t>
            </w:r>
            <w:r>
              <w:rPr>
                <w:rFonts w:ascii="Arial" w:hAnsi="Arial" w:cs="Arial"/>
                <w:b w:val="0"/>
                <w:caps w:val="0"/>
                <w:sz w:val="20"/>
                <w:szCs w:val="20"/>
              </w:rPr>
              <w:t>IDTG-</w:t>
            </w:r>
            <w:r w:rsidRPr="00556E56">
              <w:rPr>
                <w:rFonts w:ascii="Arial" w:hAnsi="Arial" w:cs="Arial"/>
                <w:b w:val="0"/>
                <w:caps w:val="0"/>
                <w:sz w:val="20"/>
                <w:szCs w:val="20"/>
              </w:rPr>
              <w:t>Application</w:t>
            </w:r>
            <w:r w:rsidR="00B21E17">
              <w:rPr>
                <w:rFonts w:ascii="Arial" w:hAnsi="Arial" w:cs="Arial"/>
                <w:b w:val="0"/>
                <w:caps w:val="0"/>
                <w:sz w:val="20"/>
                <w:szCs w:val="20"/>
              </w:rPr>
              <w:t>-2023</w:t>
            </w:r>
            <w:r w:rsidRPr="00556E56">
              <w:rPr>
                <w:rFonts w:ascii="Arial" w:hAnsi="Arial" w:cs="Arial"/>
                <w:b w:val="0"/>
                <w:caps w:val="0"/>
                <w:sz w:val="20"/>
                <w:szCs w:val="20"/>
              </w:rPr>
              <w:t>.pdf”</w:t>
            </w:r>
          </w:p>
          <w:p w14:paraId="3CAD6E88" w14:textId="10C030C4" w:rsidR="007B0E64" w:rsidRPr="00075EC3" w:rsidRDefault="007B0E64" w:rsidP="002942C8">
            <w:pPr>
              <w:pStyle w:val="ListParagraph"/>
              <w:numPr>
                <w:ilvl w:val="0"/>
                <w:numId w:val="16"/>
              </w:numPr>
              <w:spacing w:line="360" w:lineRule="auto"/>
              <w:ind w:left="360"/>
              <w:rPr>
                <w:rFonts w:ascii="Arial" w:hAnsi="Arial" w:cs="Arial"/>
                <w:sz w:val="20"/>
                <w:szCs w:val="20"/>
              </w:rPr>
            </w:pPr>
            <w:r w:rsidRPr="00556E56">
              <w:rPr>
                <w:rFonts w:ascii="Arial" w:hAnsi="Arial" w:cs="Arial"/>
                <w:sz w:val="20"/>
                <w:szCs w:val="20"/>
              </w:rPr>
              <w:t>Email complete application to</w:t>
            </w:r>
            <w:r>
              <w:rPr>
                <w:rFonts w:ascii="Arial" w:hAnsi="Arial" w:cs="Arial"/>
                <w:sz w:val="20"/>
                <w:szCs w:val="20"/>
              </w:rPr>
              <w:t xml:space="preserve"> </w:t>
            </w:r>
            <w:hyperlink r:id="rId9" w:history="1">
              <w:r w:rsidR="004B26D3" w:rsidRPr="009A187A">
                <w:rPr>
                  <w:rStyle w:val="Hyperlink"/>
                  <w:rFonts w:ascii="Arial" w:hAnsi="Arial" w:cs="Arial"/>
                  <w:sz w:val="20"/>
                  <w:szCs w:val="20"/>
                </w:rPr>
                <w:t>klowe@fredhutch.org</w:t>
              </w:r>
            </w:hyperlink>
            <w:r w:rsidRPr="00473671">
              <w:rPr>
                <w:rFonts w:ascii="Arial" w:hAnsi="Arial" w:cs="Arial"/>
                <w:color w:val="0070C0"/>
                <w:sz w:val="20"/>
                <w:szCs w:val="20"/>
              </w:rPr>
              <w:t xml:space="preserve"> </w:t>
            </w:r>
            <w:r w:rsidR="00B77A77" w:rsidRPr="00B77A77">
              <w:rPr>
                <w:rFonts w:ascii="Arial" w:hAnsi="Arial" w:cs="Arial"/>
                <w:color w:val="000000" w:themeColor="text1"/>
                <w:sz w:val="20"/>
                <w:szCs w:val="20"/>
              </w:rPr>
              <w:t xml:space="preserve">by </w:t>
            </w:r>
            <w:r w:rsidR="00B77A77" w:rsidRPr="00B77A77">
              <w:rPr>
                <w:rFonts w:ascii="Arial" w:hAnsi="Arial" w:cs="Arial"/>
                <w:color w:val="FF0000"/>
                <w:sz w:val="20"/>
                <w:szCs w:val="20"/>
              </w:rPr>
              <w:t>Friday,</w:t>
            </w:r>
            <w:r w:rsidR="00B77A77">
              <w:rPr>
                <w:rFonts w:ascii="Arial" w:hAnsi="Arial" w:cs="Arial"/>
                <w:color w:val="FF0000"/>
                <w:sz w:val="20"/>
                <w:szCs w:val="20"/>
              </w:rPr>
              <w:t xml:space="preserve"> </w:t>
            </w:r>
            <w:r w:rsidR="00B77A77" w:rsidRPr="00B77A77">
              <w:rPr>
                <w:rFonts w:ascii="Arial" w:hAnsi="Arial" w:cs="Arial"/>
                <w:color w:val="FF0000"/>
                <w:sz w:val="20"/>
                <w:szCs w:val="20"/>
              </w:rPr>
              <w:t xml:space="preserve">September </w:t>
            </w:r>
            <w:r w:rsidR="00F00DED">
              <w:rPr>
                <w:rFonts w:ascii="Arial" w:hAnsi="Arial" w:cs="Arial"/>
                <w:color w:val="FF0000"/>
                <w:sz w:val="20"/>
                <w:szCs w:val="20"/>
              </w:rPr>
              <w:t>8</w:t>
            </w:r>
            <w:r w:rsidR="00B77A77" w:rsidRPr="00B77A77">
              <w:rPr>
                <w:rFonts w:ascii="Arial" w:hAnsi="Arial" w:cs="Arial"/>
                <w:color w:val="FF0000"/>
                <w:sz w:val="20"/>
                <w:szCs w:val="20"/>
              </w:rPr>
              <w:t>, 202</w:t>
            </w:r>
            <w:r w:rsidR="00F00DED">
              <w:rPr>
                <w:rFonts w:ascii="Arial" w:hAnsi="Arial" w:cs="Arial"/>
                <w:color w:val="FF0000"/>
                <w:sz w:val="20"/>
                <w:szCs w:val="20"/>
              </w:rPr>
              <w:t>3</w:t>
            </w:r>
            <w:r w:rsidR="00B77A77" w:rsidRPr="00B77A77">
              <w:rPr>
                <w:rFonts w:ascii="Arial" w:hAnsi="Arial" w:cs="Arial"/>
                <w:color w:val="FF0000"/>
                <w:sz w:val="20"/>
                <w:szCs w:val="20"/>
              </w:rPr>
              <w:t>.</w:t>
            </w:r>
          </w:p>
        </w:tc>
      </w:tr>
    </w:tbl>
    <w:p w14:paraId="6DDBA9E3" w14:textId="77777777" w:rsidR="007B0E64" w:rsidRDefault="007B0E64">
      <w:pPr>
        <w:rPr>
          <w:b/>
          <w:caps/>
          <w:sz w:val="24"/>
        </w:rPr>
      </w:pPr>
    </w:p>
    <w:tbl>
      <w:tblPr>
        <w:tblW w:w="5000" w:type="pct"/>
        <w:tblLayout w:type="fixed"/>
        <w:tblCellMar>
          <w:top w:w="29" w:type="dxa"/>
          <w:left w:w="86" w:type="dxa"/>
          <w:bottom w:w="29" w:type="dxa"/>
          <w:right w:w="86" w:type="dxa"/>
        </w:tblCellMar>
        <w:tblLook w:val="01E0" w:firstRow="1" w:lastRow="1" w:firstColumn="1" w:lastColumn="1" w:noHBand="0" w:noVBand="0"/>
      </w:tblPr>
      <w:tblGrid>
        <w:gridCol w:w="5483"/>
        <w:gridCol w:w="899"/>
        <w:gridCol w:w="901"/>
        <w:gridCol w:w="1529"/>
        <w:gridCol w:w="1978"/>
      </w:tblGrid>
      <w:tr w:rsidR="007B0E64" w:rsidRPr="00644431" w14:paraId="2573BF0D" w14:textId="77777777" w:rsidTr="00B35C0D">
        <w:trPr>
          <w:cantSplit/>
          <w:trHeight w:val="288"/>
        </w:trPr>
        <w:tc>
          <w:tcPr>
            <w:tcW w:w="10790" w:type="dxa"/>
            <w:gridSpan w:val="5"/>
            <w:tcBorders>
              <w:top w:val="single" w:sz="4" w:space="0" w:color="auto"/>
              <w:left w:val="single" w:sz="4" w:space="0" w:color="auto"/>
              <w:right w:val="single" w:sz="4" w:space="0" w:color="auto"/>
            </w:tcBorders>
            <w:shd w:val="clear" w:color="auto" w:fill="C6D9F1" w:themeFill="text2" w:themeFillTint="33"/>
            <w:vAlign w:val="center"/>
          </w:tcPr>
          <w:p w14:paraId="37F0A196" w14:textId="77777777" w:rsidR="007B0E64" w:rsidRPr="00644431" w:rsidRDefault="007B0E64" w:rsidP="002942C8">
            <w:pPr>
              <w:pStyle w:val="Heading2"/>
              <w:jc w:val="left"/>
              <w:rPr>
                <w:rFonts w:ascii="Arial" w:hAnsi="Arial" w:cs="Arial"/>
                <w:b w:val="0"/>
                <w:caps w:val="0"/>
                <w:color w:val="FFFFFF" w:themeColor="background1"/>
                <w:sz w:val="20"/>
                <w:szCs w:val="20"/>
              </w:rPr>
            </w:pPr>
            <w:r w:rsidRPr="000857CD">
              <w:rPr>
                <w:rFonts w:ascii="Arial" w:hAnsi="Arial" w:cs="Arial"/>
                <w:color w:val="000000" w:themeColor="text1"/>
                <w:sz w:val="20"/>
                <w:szCs w:val="20"/>
              </w:rPr>
              <w:t>PART 1:  Applicant Information</w:t>
            </w:r>
          </w:p>
        </w:tc>
      </w:tr>
      <w:tr w:rsidR="007B0E64" w:rsidRPr="001F0F37" w14:paraId="48EE220F" w14:textId="77777777" w:rsidTr="00173E04">
        <w:trPr>
          <w:cantSplit/>
          <w:trHeight w:val="259"/>
        </w:trPr>
        <w:tc>
          <w:tcPr>
            <w:tcW w:w="5483" w:type="dxa"/>
            <w:tcBorders>
              <w:left w:val="single" w:sz="4" w:space="0" w:color="auto"/>
            </w:tcBorders>
            <w:shd w:val="clear" w:color="auto" w:fill="auto"/>
            <w:vAlign w:val="center"/>
          </w:tcPr>
          <w:p w14:paraId="64751B1B" w14:textId="65875FAC" w:rsidR="007B0E64" w:rsidRPr="00FE4F13" w:rsidRDefault="007B0E64" w:rsidP="002942C8">
            <w:pPr>
              <w:spacing w:after="60"/>
              <w:rPr>
                <w:rFonts w:ascii="Arial" w:hAnsi="Arial" w:cs="Arial"/>
                <w:color w:val="207C7E"/>
                <w:sz w:val="20"/>
                <w:szCs w:val="20"/>
              </w:rPr>
            </w:pPr>
            <w:r w:rsidRPr="003128EB">
              <w:rPr>
                <w:rFonts w:ascii="Arial" w:hAnsi="Arial" w:cs="Arial"/>
                <w:b/>
                <w:sz w:val="20"/>
                <w:szCs w:val="20"/>
              </w:rPr>
              <w:t>Name:</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1800" w:type="dxa"/>
            <w:gridSpan w:val="2"/>
            <w:shd w:val="clear" w:color="auto" w:fill="auto"/>
            <w:vAlign w:val="center"/>
          </w:tcPr>
          <w:p w14:paraId="7B9DBC49" w14:textId="77777777" w:rsidR="007B0E64" w:rsidRPr="003128EB" w:rsidRDefault="007B0E64" w:rsidP="002942C8">
            <w:pPr>
              <w:spacing w:after="60"/>
              <w:rPr>
                <w:rFonts w:ascii="Arial" w:hAnsi="Arial" w:cs="Arial"/>
                <w:b/>
                <w:sz w:val="20"/>
                <w:szCs w:val="20"/>
              </w:rPr>
            </w:pPr>
            <w:r>
              <w:rPr>
                <w:rFonts w:ascii="Arial" w:hAnsi="Arial" w:cs="Arial"/>
                <w:sz w:val="20"/>
                <w:szCs w:val="20"/>
              </w:rPr>
              <w:fldChar w:fldCharType="begin">
                <w:ffData>
                  <w:name w:val=""/>
                  <w:enabled/>
                  <w:calcOnExit w:val="0"/>
                  <w:checkBox>
                    <w:sizeAuto/>
                    <w:default w:val="0"/>
                    <w:checked w:val="0"/>
                  </w:checkBox>
                </w:ffData>
              </w:fldChar>
            </w:r>
            <w:r>
              <w:rPr>
                <w:rFonts w:ascii="Arial" w:hAnsi="Arial" w:cs="Arial"/>
                <w:sz w:val="20"/>
                <w:szCs w:val="20"/>
              </w:rPr>
              <w:instrText xml:space="preserve"> FORMCHECKBOX </w:instrText>
            </w:r>
            <w:r w:rsidR="00BB3DDB">
              <w:rPr>
                <w:rFonts w:ascii="Arial" w:hAnsi="Arial" w:cs="Arial"/>
                <w:sz w:val="20"/>
                <w:szCs w:val="20"/>
              </w:rPr>
            </w:r>
            <w:r w:rsidR="00BB3DD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F2A10">
              <w:rPr>
                <w:rFonts w:ascii="Arial" w:hAnsi="Arial" w:cs="Arial"/>
                <w:b/>
                <w:sz w:val="20"/>
                <w:szCs w:val="20"/>
              </w:rPr>
              <w:t>Pr</w:t>
            </w:r>
            <w:r>
              <w:rPr>
                <w:rFonts w:ascii="Arial" w:hAnsi="Arial" w:cs="Arial"/>
                <w:b/>
                <w:sz w:val="20"/>
                <w:szCs w:val="20"/>
              </w:rPr>
              <w:t>edoc</w:t>
            </w:r>
            <w:r>
              <w:rPr>
                <w:rFonts w:ascii="Arial" w:hAnsi="Arial" w:cs="Arial"/>
                <w:sz w:val="20"/>
                <w:szCs w:val="20"/>
              </w:rPr>
              <w:t xml:space="preserve">  </w:t>
            </w:r>
          </w:p>
        </w:tc>
        <w:tc>
          <w:tcPr>
            <w:tcW w:w="3507" w:type="dxa"/>
            <w:gridSpan w:val="2"/>
            <w:tcBorders>
              <w:right w:val="single" w:sz="4" w:space="0" w:color="auto"/>
            </w:tcBorders>
            <w:shd w:val="clear" w:color="auto" w:fill="auto"/>
            <w:vAlign w:val="center"/>
          </w:tcPr>
          <w:p w14:paraId="6D4D48C8" w14:textId="77777777" w:rsidR="007B0E64" w:rsidRPr="001F0F37" w:rsidRDefault="007B0E64" w:rsidP="002942C8">
            <w:pPr>
              <w:spacing w:after="60"/>
              <w:rPr>
                <w:rFonts w:ascii="Arial" w:hAnsi="Arial" w:cs="Arial"/>
                <w:color w:val="365F91" w:themeColor="accent1" w:themeShade="BF"/>
                <w:sz w:val="20"/>
                <w:szCs w:val="20"/>
              </w:rPr>
            </w:pPr>
            <w:r>
              <w:rPr>
                <w:rFonts w:ascii="Arial" w:hAnsi="Arial" w:cs="Arial"/>
                <w:sz w:val="20"/>
                <w:szCs w:val="20"/>
              </w:rPr>
              <w:fldChar w:fldCharType="begin">
                <w:ffData>
                  <w:name w:val=""/>
                  <w:enabled/>
                  <w:calcOnExit w:val="0"/>
                  <w:checkBox>
                    <w:sizeAuto/>
                    <w:default w:val="0"/>
                    <w:checked w:val="0"/>
                  </w:checkBox>
                </w:ffData>
              </w:fldChar>
            </w:r>
            <w:r>
              <w:rPr>
                <w:rFonts w:ascii="Arial" w:hAnsi="Arial" w:cs="Arial"/>
                <w:sz w:val="20"/>
                <w:szCs w:val="20"/>
              </w:rPr>
              <w:instrText xml:space="preserve"> FORMCHECKBOX </w:instrText>
            </w:r>
            <w:r w:rsidR="00BB3DDB">
              <w:rPr>
                <w:rFonts w:ascii="Arial" w:hAnsi="Arial" w:cs="Arial"/>
                <w:sz w:val="20"/>
                <w:szCs w:val="20"/>
              </w:rPr>
            </w:r>
            <w:r w:rsidR="00BB3DD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AF2A10">
              <w:rPr>
                <w:rFonts w:ascii="Arial" w:hAnsi="Arial" w:cs="Arial"/>
                <w:b/>
                <w:sz w:val="20"/>
                <w:szCs w:val="20"/>
              </w:rPr>
              <w:t>Postdoc</w:t>
            </w:r>
          </w:p>
        </w:tc>
      </w:tr>
      <w:tr w:rsidR="007B0E64" w:rsidRPr="00FE4F13" w14:paraId="54DF2D2E" w14:textId="77777777" w:rsidTr="00173E04">
        <w:trPr>
          <w:cantSplit/>
          <w:trHeight w:val="259"/>
        </w:trPr>
        <w:tc>
          <w:tcPr>
            <w:tcW w:w="5483" w:type="dxa"/>
            <w:tcBorders>
              <w:left w:val="single" w:sz="4" w:space="0" w:color="auto"/>
            </w:tcBorders>
            <w:shd w:val="clear" w:color="auto" w:fill="auto"/>
            <w:vAlign w:val="center"/>
          </w:tcPr>
          <w:p w14:paraId="729D6799" w14:textId="77777777" w:rsidR="007B0E64" w:rsidRPr="00FE4F13" w:rsidRDefault="007B0E64" w:rsidP="002942C8">
            <w:pPr>
              <w:spacing w:after="60"/>
              <w:rPr>
                <w:rFonts w:ascii="Arial" w:hAnsi="Arial" w:cs="Arial"/>
                <w:color w:val="207C7E"/>
                <w:sz w:val="20"/>
                <w:szCs w:val="20"/>
              </w:rPr>
            </w:pPr>
            <w:r>
              <w:rPr>
                <w:rFonts w:ascii="Arial" w:hAnsi="Arial" w:cs="Arial"/>
                <w:b/>
                <w:sz w:val="20"/>
                <w:szCs w:val="20"/>
              </w:rPr>
              <w:t>Email</w:t>
            </w:r>
            <w:r w:rsidRPr="003128EB">
              <w:rPr>
                <w:rFonts w:ascii="Arial" w:hAnsi="Arial" w:cs="Arial"/>
                <w:b/>
                <w:sz w:val="20"/>
                <w:szCs w:val="20"/>
              </w:rPr>
              <w:t>:</w:t>
            </w:r>
            <w:r>
              <w:rPr>
                <w:rFonts w:ascii="Arial" w:hAnsi="Arial" w:cs="Arial"/>
                <w:b/>
                <w:sz w:val="20"/>
                <w:szCs w:val="20"/>
              </w:rPr>
              <w:t xml:space="preserve">  </w:t>
            </w:r>
            <w:r w:rsidRPr="00FE4F13">
              <w:rPr>
                <w:rFonts w:ascii="Arial" w:hAnsi="Arial" w:cs="Arial"/>
                <w:color w:val="207C7E"/>
                <w:sz w:val="20"/>
                <w:szCs w:val="20"/>
              </w:rPr>
              <w:fldChar w:fldCharType="begin">
                <w:ffData>
                  <w:name w:val="Text1"/>
                  <w:enabled/>
                  <w:calcOnExit w:val="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5307" w:type="dxa"/>
            <w:gridSpan w:val="4"/>
            <w:tcBorders>
              <w:right w:val="single" w:sz="4" w:space="0" w:color="auto"/>
            </w:tcBorders>
            <w:shd w:val="clear" w:color="auto" w:fill="auto"/>
            <w:vAlign w:val="center"/>
          </w:tcPr>
          <w:p w14:paraId="1B9C43BB" w14:textId="0DCD2812" w:rsidR="007B0E64" w:rsidRPr="00FE4F13" w:rsidRDefault="007B0E64" w:rsidP="002942C8">
            <w:pPr>
              <w:spacing w:after="60"/>
              <w:rPr>
                <w:rFonts w:ascii="Arial" w:hAnsi="Arial" w:cs="Arial"/>
                <w:color w:val="365F91" w:themeColor="accent1" w:themeShade="BF"/>
                <w:sz w:val="20"/>
                <w:szCs w:val="20"/>
              </w:rPr>
            </w:pPr>
            <w:r w:rsidRPr="00AF2A10">
              <w:rPr>
                <w:rFonts w:ascii="Arial" w:hAnsi="Arial" w:cs="Arial"/>
                <w:b/>
                <w:sz w:val="20"/>
                <w:szCs w:val="19"/>
              </w:rPr>
              <w:t xml:space="preserve">eRA Commons </w:t>
            </w:r>
            <w:r w:rsidR="009F3211">
              <w:rPr>
                <w:rFonts w:ascii="Arial" w:hAnsi="Arial" w:cs="Arial"/>
                <w:b/>
                <w:sz w:val="20"/>
                <w:szCs w:val="19"/>
              </w:rPr>
              <w:t>Username</w:t>
            </w:r>
            <w:r w:rsidRPr="00AF2A10">
              <w:rPr>
                <w:rFonts w:ascii="Arial" w:hAnsi="Arial" w:cs="Arial"/>
                <w:b/>
                <w:sz w:val="22"/>
                <w:szCs w:val="20"/>
              </w:rPr>
              <w:t>:</w:t>
            </w:r>
            <w:r>
              <w:rPr>
                <w:rFonts w:ascii="Arial" w:hAnsi="Arial" w:cs="Arial"/>
                <w:b/>
                <w:sz w:val="22"/>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E96391" w:rsidRPr="00FE4F13" w14:paraId="378A4E0E" w14:textId="77777777" w:rsidTr="00173E04">
        <w:trPr>
          <w:cantSplit/>
          <w:trHeight w:val="259"/>
        </w:trPr>
        <w:tc>
          <w:tcPr>
            <w:tcW w:w="5483" w:type="dxa"/>
            <w:tcBorders>
              <w:left w:val="single" w:sz="4" w:space="0" w:color="auto"/>
            </w:tcBorders>
            <w:shd w:val="clear" w:color="auto" w:fill="auto"/>
            <w:vAlign w:val="center"/>
          </w:tcPr>
          <w:p w14:paraId="624692BA" w14:textId="1EB1C8C2" w:rsidR="00E96391" w:rsidRDefault="00B45499" w:rsidP="002942C8">
            <w:pPr>
              <w:spacing w:after="60"/>
              <w:rPr>
                <w:rFonts w:ascii="Arial" w:hAnsi="Arial" w:cs="Arial"/>
                <w:b/>
                <w:sz w:val="20"/>
                <w:szCs w:val="20"/>
              </w:rPr>
            </w:pPr>
            <w:r>
              <w:rPr>
                <w:rFonts w:ascii="Arial" w:hAnsi="Arial" w:cs="Arial"/>
                <w:b/>
                <w:sz w:val="20"/>
                <w:szCs w:val="20"/>
              </w:rPr>
              <w:t xml:space="preserve">Primary </w:t>
            </w:r>
            <w:r w:rsidR="00E96391">
              <w:rPr>
                <w:rFonts w:ascii="Arial" w:hAnsi="Arial" w:cs="Arial"/>
                <w:b/>
                <w:sz w:val="20"/>
                <w:szCs w:val="20"/>
              </w:rPr>
              <w:t>Mentor / Lab:</w:t>
            </w:r>
          </w:p>
        </w:tc>
        <w:tc>
          <w:tcPr>
            <w:tcW w:w="5307" w:type="dxa"/>
            <w:gridSpan w:val="4"/>
            <w:tcBorders>
              <w:right w:val="single" w:sz="4" w:space="0" w:color="auto"/>
            </w:tcBorders>
            <w:shd w:val="clear" w:color="auto" w:fill="auto"/>
            <w:vAlign w:val="center"/>
          </w:tcPr>
          <w:p w14:paraId="4877D099" w14:textId="1D507530" w:rsidR="00E96391" w:rsidRPr="00AF2A10" w:rsidRDefault="00E96391" w:rsidP="002942C8">
            <w:pPr>
              <w:spacing w:after="60"/>
              <w:rPr>
                <w:rFonts w:ascii="Arial" w:hAnsi="Arial" w:cs="Arial"/>
                <w:b/>
                <w:sz w:val="20"/>
                <w:szCs w:val="19"/>
              </w:rPr>
            </w:pPr>
            <w:r>
              <w:rPr>
                <w:rFonts w:ascii="Arial" w:hAnsi="Arial" w:cs="Arial"/>
                <w:b/>
                <w:sz w:val="20"/>
                <w:szCs w:val="19"/>
              </w:rPr>
              <w:t xml:space="preserve">Division / Department: </w:t>
            </w:r>
          </w:p>
        </w:tc>
      </w:tr>
      <w:tr w:rsidR="00E96391" w:rsidRPr="00FE4F13" w14:paraId="0227DA56" w14:textId="77777777" w:rsidTr="0054107F">
        <w:trPr>
          <w:cantSplit/>
          <w:trHeight w:val="259"/>
        </w:trPr>
        <w:tc>
          <w:tcPr>
            <w:tcW w:w="10790" w:type="dxa"/>
            <w:gridSpan w:val="5"/>
            <w:tcBorders>
              <w:left w:val="single" w:sz="4" w:space="0" w:color="auto"/>
              <w:right w:val="single" w:sz="4" w:space="0" w:color="auto"/>
            </w:tcBorders>
            <w:shd w:val="clear" w:color="auto" w:fill="auto"/>
            <w:vAlign w:val="center"/>
          </w:tcPr>
          <w:p w14:paraId="3986C45C" w14:textId="2A334518" w:rsidR="00E96391" w:rsidRDefault="002312E1" w:rsidP="002942C8">
            <w:pPr>
              <w:spacing w:after="60"/>
              <w:rPr>
                <w:rFonts w:ascii="Arial" w:hAnsi="Arial" w:cs="Arial"/>
                <w:b/>
                <w:sz w:val="20"/>
                <w:szCs w:val="19"/>
              </w:rPr>
            </w:pPr>
            <w:r>
              <w:rPr>
                <w:rFonts w:ascii="Arial" w:hAnsi="Arial" w:cs="Arial"/>
                <w:b/>
                <w:sz w:val="20"/>
                <w:szCs w:val="20"/>
              </w:rPr>
              <w:t xml:space="preserve">Admin contact for funding &amp; appointment </w:t>
            </w:r>
            <w:r w:rsidR="00E96391" w:rsidRPr="00E96391">
              <w:rPr>
                <w:rFonts w:ascii="Arial" w:hAnsi="Arial" w:cs="Arial"/>
                <w:bCs/>
                <w:sz w:val="20"/>
                <w:szCs w:val="20"/>
              </w:rPr>
              <w:t>(name</w:t>
            </w:r>
            <w:r>
              <w:rPr>
                <w:rFonts w:ascii="Arial" w:hAnsi="Arial" w:cs="Arial"/>
                <w:bCs/>
                <w:sz w:val="20"/>
                <w:szCs w:val="20"/>
              </w:rPr>
              <w:t xml:space="preserve"> &amp; </w:t>
            </w:r>
            <w:r w:rsidR="00E96391" w:rsidRPr="00E96391">
              <w:rPr>
                <w:rFonts w:ascii="Arial" w:hAnsi="Arial" w:cs="Arial"/>
                <w:bCs/>
                <w:sz w:val="20"/>
                <w:szCs w:val="20"/>
              </w:rPr>
              <w:t>email)</w:t>
            </w:r>
            <w:r w:rsidR="00E96391">
              <w:rPr>
                <w:rFonts w:ascii="Arial" w:hAnsi="Arial" w:cs="Arial"/>
                <w:b/>
                <w:sz w:val="20"/>
                <w:szCs w:val="20"/>
              </w:rPr>
              <w:t xml:space="preserve">: </w:t>
            </w:r>
          </w:p>
        </w:tc>
      </w:tr>
      <w:tr w:rsidR="007B0E64" w:rsidRPr="00840BB5" w14:paraId="43504F7E" w14:textId="77777777" w:rsidTr="00173E04">
        <w:trPr>
          <w:cantSplit/>
          <w:trHeight w:val="259"/>
        </w:trPr>
        <w:tc>
          <w:tcPr>
            <w:tcW w:w="7283" w:type="dxa"/>
            <w:gridSpan w:val="3"/>
            <w:tcBorders>
              <w:left w:val="single" w:sz="4" w:space="0" w:color="auto"/>
            </w:tcBorders>
            <w:shd w:val="clear" w:color="auto" w:fill="auto"/>
            <w:vAlign w:val="center"/>
          </w:tcPr>
          <w:p w14:paraId="34EE011E" w14:textId="2C224DC0" w:rsidR="00DC319C" w:rsidRPr="003128EB" w:rsidRDefault="007B0E64" w:rsidP="00DC319C">
            <w:pPr>
              <w:spacing w:after="60"/>
              <w:rPr>
                <w:rFonts w:ascii="Arial" w:hAnsi="Arial" w:cs="Arial"/>
                <w:b/>
                <w:sz w:val="20"/>
                <w:szCs w:val="20"/>
              </w:rPr>
            </w:pPr>
            <w:r w:rsidRPr="003128EB">
              <w:rPr>
                <w:rFonts w:ascii="Arial" w:hAnsi="Arial" w:cs="Arial"/>
                <w:b/>
                <w:sz w:val="20"/>
                <w:szCs w:val="20"/>
              </w:rPr>
              <w:t xml:space="preserve">Are you </w:t>
            </w:r>
            <w:r>
              <w:rPr>
                <w:rFonts w:ascii="Arial" w:hAnsi="Arial" w:cs="Arial"/>
                <w:b/>
                <w:sz w:val="20"/>
                <w:szCs w:val="20"/>
              </w:rPr>
              <w:t xml:space="preserve">a </w:t>
            </w:r>
            <w:r w:rsidRPr="003128EB">
              <w:rPr>
                <w:rFonts w:ascii="Arial" w:hAnsi="Arial" w:cs="Arial"/>
                <w:b/>
                <w:sz w:val="20"/>
                <w:szCs w:val="20"/>
              </w:rPr>
              <w:t>US Citizen, Non-Citizen</w:t>
            </w:r>
            <w:r>
              <w:rPr>
                <w:rFonts w:ascii="Arial" w:hAnsi="Arial" w:cs="Arial"/>
                <w:b/>
                <w:sz w:val="20"/>
                <w:szCs w:val="20"/>
              </w:rPr>
              <w:t xml:space="preserve"> National</w:t>
            </w:r>
            <w:r w:rsidRPr="003128EB">
              <w:rPr>
                <w:rFonts w:ascii="Arial" w:hAnsi="Arial" w:cs="Arial"/>
                <w:b/>
                <w:sz w:val="20"/>
                <w:szCs w:val="20"/>
              </w:rPr>
              <w:t>, or Permanent Resident?</w:t>
            </w:r>
          </w:p>
        </w:tc>
        <w:tc>
          <w:tcPr>
            <w:tcW w:w="1529" w:type="dxa"/>
            <w:shd w:val="clear" w:color="auto" w:fill="auto"/>
          </w:tcPr>
          <w:p w14:paraId="29AD9E49" w14:textId="77777777" w:rsidR="007B0E64" w:rsidRPr="00840BB5" w:rsidRDefault="007B0E64" w:rsidP="002942C8">
            <w:pPr>
              <w:spacing w:after="60"/>
              <w:rPr>
                <w:rFonts w:ascii="Arial" w:hAnsi="Arial" w:cs="Arial"/>
                <w:sz w:val="19"/>
                <w:szCs w:val="19"/>
              </w:rPr>
            </w:pPr>
            <w:r w:rsidRPr="00840BB5">
              <w:rPr>
                <w:rFonts w:ascii="Arial" w:hAnsi="Arial" w:cs="Arial"/>
                <w:sz w:val="19"/>
                <w:szCs w:val="19"/>
              </w:rPr>
              <w:fldChar w:fldCharType="begin">
                <w:ffData>
                  <w:name w:val=""/>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Yes          </w:t>
            </w:r>
          </w:p>
        </w:tc>
        <w:tc>
          <w:tcPr>
            <w:tcW w:w="1978" w:type="dxa"/>
            <w:tcBorders>
              <w:right w:val="single" w:sz="4" w:space="0" w:color="auto"/>
            </w:tcBorders>
            <w:shd w:val="clear" w:color="auto" w:fill="auto"/>
          </w:tcPr>
          <w:p w14:paraId="049E2DD1" w14:textId="77777777" w:rsidR="007B0E64" w:rsidRPr="00840BB5" w:rsidRDefault="007B0E64" w:rsidP="002942C8">
            <w:pPr>
              <w:spacing w:after="60"/>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No</w:t>
            </w:r>
          </w:p>
        </w:tc>
      </w:tr>
      <w:tr w:rsidR="00173E04" w:rsidRPr="00840BB5" w14:paraId="4C4AE3F9" w14:textId="77777777" w:rsidTr="00042669">
        <w:trPr>
          <w:cantSplit/>
          <w:trHeight w:val="259"/>
        </w:trPr>
        <w:tc>
          <w:tcPr>
            <w:tcW w:w="10790" w:type="dxa"/>
            <w:gridSpan w:val="5"/>
            <w:tcBorders>
              <w:left w:val="single" w:sz="4" w:space="0" w:color="auto"/>
              <w:right w:val="single" w:sz="4" w:space="0" w:color="auto"/>
            </w:tcBorders>
            <w:shd w:val="clear" w:color="auto" w:fill="auto"/>
            <w:vAlign w:val="center"/>
          </w:tcPr>
          <w:p w14:paraId="12C936E0" w14:textId="17A406E5" w:rsidR="00B45499" w:rsidRPr="00173E04" w:rsidRDefault="00173E04" w:rsidP="002942C8">
            <w:pPr>
              <w:spacing w:after="60"/>
              <w:rPr>
                <w:rFonts w:ascii="Arial" w:hAnsi="Arial" w:cs="Arial"/>
                <w:b/>
                <w:bCs/>
                <w:sz w:val="19"/>
                <w:szCs w:val="19"/>
              </w:rPr>
            </w:pPr>
            <w:r w:rsidRPr="00173E04">
              <w:rPr>
                <w:rFonts w:ascii="Arial" w:hAnsi="Arial" w:cs="Arial"/>
                <w:b/>
                <w:bCs/>
                <w:sz w:val="19"/>
                <w:szCs w:val="19"/>
              </w:rPr>
              <w:t xml:space="preserve">How many </w:t>
            </w:r>
            <w:r w:rsidRPr="00AD767E">
              <w:rPr>
                <w:rFonts w:ascii="Arial" w:hAnsi="Arial" w:cs="Arial"/>
                <w:b/>
                <w:bCs/>
                <w:sz w:val="19"/>
                <w:szCs w:val="19"/>
              </w:rPr>
              <w:t xml:space="preserve">prior years support on a </w:t>
            </w:r>
            <w:r w:rsidR="00301A88" w:rsidRPr="00AD767E">
              <w:rPr>
                <w:rFonts w:ascii="Arial" w:hAnsi="Arial" w:cs="Arial"/>
                <w:b/>
                <w:bCs/>
                <w:sz w:val="19"/>
                <w:szCs w:val="19"/>
              </w:rPr>
              <w:t>F</w:t>
            </w:r>
            <w:r w:rsidR="006E4677" w:rsidRPr="00AD767E">
              <w:rPr>
                <w:rFonts w:ascii="Arial" w:hAnsi="Arial" w:cs="Arial"/>
                <w:b/>
                <w:bCs/>
                <w:sz w:val="19"/>
                <w:szCs w:val="19"/>
              </w:rPr>
              <w:t xml:space="preserve"> or T grant </w:t>
            </w:r>
            <w:r w:rsidR="002F698C">
              <w:rPr>
                <w:rFonts w:ascii="Arial" w:hAnsi="Arial" w:cs="Arial"/>
                <w:b/>
                <w:bCs/>
                <w:sz w:val="19"/>
                <w:szCs w:val="19"/>
              </w:rPr>
              <w:t>(</w:t>
            </w:r>
            <w:r w:rsidR="002F698C" w:rsidRPr="00F7106A">
              <w:rPr>
                <w:rFonts w:ascii="Arial" w:hAnsi="Arial" w:cs="Arial"/>
                <w:sz w:val="19"/>
                <w:szCs w:val="19"/>
              </w:rPr>
              <w:t>F30, F31, F32, T32, etc</w:t>
            </w:r>
            <w:r w:rsidR="002F698C">
              <w:rPr>
                <w:rFonts w:ascii="Arial" w:hAnsi="Arial" w:cs="Arial"/>
                <w:b/>
                <w:bCs/>
                <w:sz w:val="19"/>
                <w:szCs w:val="19"/>
              </w:rPr>
              <w:t xml:space="preserve">.) </w:t>
            </w:r>
            <w:r w:rsidRPr="00AD767E">
              <w:rPr>
                <w:rFonts w:ascii="Arial" w:hAnsi="Arial" w:cs="Arial"/>
                <w:b/>
                <w:bCs/>
                <w:sz w:val="19"/>
                <w:szCs w:val="19"/>
              </w:rPr>
              <w:t>a</w:t>
            </w:r>
            <w:r w:rsidR="002F698C">
              <w:rPr>
                <w:rFonts w:ascii="Arial" w:hAnsi="Arial" w:cs="Arial"/>
                <w:b/>
                <w:bCs/>
                <w:sz w:val="19"/>
                <w:szCs w:val="19"/>
              </w:rPr>
              <w:t xml:space="preserve">s a </w:t>
            </w:r>
            <w:r w:rsidRPr="00AD767E">
              <w:rPr>
                <w:rFonts w:ascii="Arial" w:hAnsi="Arial" w:cs="Arial"/>
                <w:b/>
                <w:bCs/>
                <w:sz w:val="19"/>
                <w:szCs w:val="19"/>
              </w:rPr>
              <w:t>predoc</w:t>
            </w:r>
            <w:r w:rsidR="002F698C">
              <w:rPr>
                <w:rFonts w:ascii="Arial" w:hAnsi="Arial" w:cs="Arial"/>
                <w:b/>
                <w:bCs/>
                <w:sz w:val="19"/>
                <w:szCs w:val="19"/>
              </w:rPr>
              <w:t xml:space="preserve"> </w:t>
            </w:r>
            <w:r w:rsidRPr="00173E04">
              <w:rPr>
                <w:rFonts w:ascii="Arial" w:hAnsi="Arial" w:cs="Arial"/>
                <w:b/>
                <w:bCs/>
                <w:sz w:val="19"/>
                <w:szCs w:val="19"/>
              </w:rPr>
              <w:t>____</w:t>
            </w:r>
            <w:r w:rsidR="002F698C">
              <w:rPr>
                <w:rFonts w:ascii="Arial" w:hAnsi="Arial" w:cs="Arial"/>
                <w:b/>
                <w:bCs/>
                <w:sz w:val="19"/>
                <w:szCs w:val="19"/>
              </w:rPr>
              <w:t>___</w:t>
            </w:r>
            <w:r w:rsidRPr="00173E04">
              <w:rPr>
                <w:rFonts w:ascii="Arial" w:hAnsi="Arial" w:cs="Arial"/>
                <w:b/>
                <w:bCs/>
                <w:sz w:val="19"/>
                <w:szCs w:val="19"/>
              </w:rPr>
              <w:t xml:space="preserve">_ </w:t>
            </w:r>
            <w:r w:rsidR="002F698C">
              <w:rPr>
                <w:rFonts w:ascii="Arial" w:hAnsi="Arial" w:cs="Arial"/>
                <w:b/>
                <w:bCs/>
                <w:sz w:val="19"/>
                <w:szCs w:val="19"/>
              </w:rPr>
              <w:t xml:space="preserve">&amp; </w:t>
            </w:r>
            <w:r w:rsidRPr="00173E04">
              <w:rPr>
                <w:rFonts w:ascii="Arial" w:hAnsi="Arial" w:cs="Arial"/>
                <w:b/>
                <w:bCs/>
                <w:sz w:val="19"/>
                <w:szCs w:val="19"/>
              </w:rPr>
              <w:t xml:space="preserve">postdoc </w:t>
            </w:r>
            <w:r w:rsidR="002F698C">
              <w:rPr>
                <w:rFonts w:ascii="Arial" w:hAnsi="Arial" w:cs="Arial"/>
                <w:b/>
                <w:bCs/>
                <w:sz w:val="19"/>
                <w:szCs w:val="19"/>
              </w:rPr>
              <w:t>___</w:t>
            </w:r>
            <w:r w:rsidRPr="00173E04">
              <w:rPr>
                <w:rFonts w:ascii="Arial" w:hAnsi="Arial" w:cs="Arial"/>
                <w:b/>
                <w:bCs/>
                <w:sz w:val="19"/>
                <w:szCs w:val="19"/>
              </w:rPr>
              <w:t>_____.</w:t>
            </w:r>
          </w:p>
        </w:tc>
      </w:tr>
      <w:tr w:rsidR="00B87503" w:rsidRPr="00840BB5" w14:paraId="642FF5F0" w14:textId="77777777" w:rsidTr="00042669">
        <w:trPr>
          <w:cantSplit/>
          <w:trHeight w:val="259"/>
        </w:trPr>
        <w:tc>
          <w:tcPr>
            <w:tcW w:w="10790" w:type="dxa"/>
            <w:gridSpan w:val="5"/>
            <w:tcBorders>
              <w:left w:val="single" w:sz="4" w:space="0" w:color="auto"/>
              <w:right w:val="single" w:sz="4" w:space="0" w:color="auto"/>
            </w:tcBorders>
            <w:shd w:val="clear" w:color="auto" w:fill="auto"/>
            <w:vAlign w:val="center"/>
          </w:tcPr>
          <w:p w14:paraId="4D161BA9" w14:textId="571D11AB" w:rsidR="00B87503" w:rsidRPr="00173E04" w:rsidRDefault="00B87503" w:rsidP="002942C8">
            <w:pPr>
              <w:spacing w:after="60"/>
              <w:rPr>
                <w:rFonts w:ascii="Arial" w:hAnsi="Arial" w:cs="Arial"/>
                <w:b/>
                <w:bCs/>
                <w:sz w:val="19"/>
                <w:szCs w:val="19"/>
              </w:rPr>
            </w:pPr>
            <w:r>
              <w:rPr>
                <w:rFonts w:ascii="Arial" w:hAnsi="Arial" w:cs="Arial"/>
                <w:b/>
                <w:bCs/>
                <w:sz w:val="19"/>
                <w:szCs w:val="19"/>
              </w:rPr>
              <w:t>ORCID #:</w:t>
            </w:r>
          </w:p>
        </w:tc>
      </w:tr>
      <w:tr w:rsidR="007B0E64" w:rsidRPr="00A461C0" w14:paraId="19E850EC" w14:textId="77777777" w:rsidTr="00173E04">
        <w:trPr>
          <w:cantSplit/>
          <w:trHeight w:val="177"/>
        </w:trPr>
        <w:tc>
          <w:tcPr>
            <w:tcW w:w="107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E7032" w14:textId="77777777" w:rsidR="007B0E64" w:rsidRDefault="007B0E64" w:rsidP="002942C8">
            <w:pPr>
              <w:spacing w:before="30" w:after="30"/>
              <w:jc w:val="center"/>
              <w:rPr>
                <w:rFonts w:ascii="Arial" w:hAnsi="Arial" w:cs="Arial"/>
                <w:b/>
                <w:sz w:val="19"/>
                <w:szCs w:val="19"/>
              </w:rPr>
            </w:pPr>
            <w:r w:rsidRPr="00A461C0">
              <w:rPr>
                <w:rFonts w:ascii="Arial" w:hAnsi="Arial" w:cs="Arial"/>
                <w:b/>
                <w:sz w:val="19"/>
                <w:szCs w:val="19"/>
              </w:rPr>
              <w:t>Background Information</w:t>
            </w:r>
          </w:p>
          <w:p w14:paraId="3D12EBAE" w14:textId="2C0D106E" w:rsidR="007B0E64" w:rsidRPr="00A461C0" w:rsidRDefault="007B0E64" w:rsidP="002942C8">
            <w:pPr>
              <w:spacing w:before="30" w:after="120"/>
              <w:rPr>
                <w:rFonts w:ascii="Arial" w:hAnsi="Arial" w:cs="Arial"/>
                <w:b/>
                <w:sz w:val="19"/>
                <w:szCs w:val="19"/>
              </w:rPr>
            </w:pPr>
            <w:r w:rsidRPr="00BE78D6">
              <w:rPr>
                <w:rFonts w:ascii="Arial" w:hAnsi="Arial" w:cs="Arial"/>
                <w:color w:val="808080" w:themeColor="background1" w:themeShade="80"/>
                <w:sz w:val="19"/>
                <w:szCs w:val="19"/>
              </w:rPr>
              <w:t xml:space="preserve">The National Institutes of Health, the primary sponsor for this training program, requires institutional training grants to report on the following applicant and trainee background information. However, applicant responses are optional and not used to determine appointment eligibility. </w:t>
            </w:r>
            <w:r w:rsidRPr="00BE78D6">
              <w:rPr>
                <w:rFonts w:ascii="Arial" w:hAnsi="Arial" w:cs="Arial"/>
                <w:i/>
                <w:color w:val="808080" w:themeColor="background1" w:themeShade="80"/>
                <w:sz w:val="19"/>
                <w:szCs w:val="19"/>
              </w:rPr>
              <w:t>Refer to</w:t>
            </w:r>
            <w:r w:rsidR="00AD6B36">
              <w:rPr>
                <w:rFonts w:ascii="Arial" w:hAnsi="Arial" w:cs="Arial"/>
                <w:i/>
                <w:color w:val="808080" w:themeColor="background1" w:themeShade="80"/>
                <w:sz w:val="19"/>
                <w:szCs w:val="19"/>
              </w:rPr>
              <w:t xml:space="preserve"> </w:t>
            </w:r>
            <w:hyperlink r:id="rId10" w:history="1">
              <w:r w:rsidR="00AD6B36" w:rsidRPr="00AD6B36">
                <w:rPr>
                  <w:rFonts w:ascii="Arial" w:hAnsi="Arial" w:cs="Arial"/>
                  <w:color w:val="0000FF"/>
                  <w:sz w:val="19"/>
                  <w:szCs w:val="19"/>
                  <w:u w:val="single"/>
                </w:rPr>
                <w:t>NIH NOT-OD-20-031</w:t>
              </w:r>
            </w:hyperlink>
            <w:r w:rsidRPr="00BE78D6">
              <w:rPr>
                <w:rFonts w:ascii="Arial" w:hAnsi="Arial" w:cs="Arial"/>
                <w:i/>
                <w:color w:val="808080" w:themeColor="background1" w:themeShade="80"/>
                <w:sz w:val="19"/>
                <w:szCs w:val="19"/>
              </w:rPr>
              <w:t xml:space="preserve"> </w:t>
            </w:r>
            <w:hyperlink r:id="rId11" w:history="1"/>
            <w:r w:rsidRPr="00BE78D6">
              <w:rPr>
                <w:rFonts w:ascii="Arial" w:hAnsi="Arial" w:cs="Arial"/>
                <w:i/>
                <w:color w:val="808080" w:themeColor="background1" w:themeShade="80"/>
                <w:sz w:val="19"/>
                <w:szCs w:val="19"/>
              </w:rPr>
              <w:t xml:space="preserve"> for definitions.</w:t>
            </w:r>
          </w:p>
        </w:tc>
      </w:tr>
      <w:tr w:rsidR="007B0E64" w:rsidRPr="00A461C0" w14:paraId="52CA2225" w14:textId="77777777" w:rsidTr="00173E04">
        <w:trPr>
          <w:cantSplit/>
          <w:trHeight w:val="231"/>
        </w:trPr>
        <w:tc>
          <w:tcPr>
            <w:tcW w:w="5483" w:type="dxa"/>
            <w:tcBorders>
              <w:left w:val="single" w:sz="4" w:space="0" w:color="auto"/>
            </w:tcBorders>
            <w:shd w:val="clear" w:color="auto" w:fill="FFFFFF" w:themeFill="background1"/>
            <w:vAlign w:val="center"/>
          </w:tcPr>
          <w:p w14:paraId="007537FE" w14:textId="77777777" w:rsidR="007B0E64" w:rsidRPr="0082657B" w:rsidRDefault="007B0E64" w:rsidP="007B0E64">
            <w:pPr>
              <w:spacing w:before="30" w:after="60"/>
              <w:rPr>
                <w:rFonts w:ascii="Arial" w:hAnsi="Arial" w:cs="Arial"/>
                <w:i/>
                <w:color w:val="808080" w:themeColor="background1" w:themeShade="80"/>
                <w:sz w:val="19"/>
                <w:szCs w:val="19"/>
                <w:vertAlign w:val="superscript"/>
              </w:rPr>
            </w:pPr>
            <w:r>
              <w:rPr>
                <w:rFonts w:ascii="Arial" w:hAnsi="Arial" w:cs="Arial"/>
                <w:b/>
                <w:sz w:val="20"/>
                <w:szCs w:val="20"/>
                <w:shd w:val="clear" w:color="auto" w:fill="FFFFFF"/>
              </w:rPr>
              <w:t>Do you identify as Hispanic or Latino?</w:t>
            </w:r>
          </w:p>
        </w:tc>
        <w:tc>
          <w:tcPr>
            <w:tcW w:w="899" w:type="dxa"/>
            <w:shd w:val="clear" w:color="auto" w:fill="FFFFFF" w:themeFill="background1"/>
            <w:vAlign w:val="center"/>
          </w:tcPr>
          <w:p w14:paraId="2BF1BEFA" w14:textId="77777777" w:rsidR="007B0E64" w:rsidRPr="00A461C0" w:rsidRDefault="007B0E64" w:rsidP="007B0E64">
            <w:pPr>
              <w:spacing w:before="30" w:after="60"/>
              <w:rPr>
                <w:rFonts w:ascii="Arial" w:hAnsi="Arial" w:cs="Arial"/>
                <w:i/>
                <w:color w:val="808080" w:themeColor="background1" w:themeShade="80"/>
                <w:sz w:val="19"/>
                <w:szCs w:val="19"/>
              </w:rPr>
            </w:pPr>
            <w:r w:rsidRPr="00840BB5">
              <w:rPr>
                <w:rFonts w:ascii="Arial" w:hAnsi="Arial" w:cs="Arial"/>
                <w:sz w:val="19"/>
                <w:szCs w:val="19"/>
              </w:rPr>
              <w:fldChar w:fldCharType="begin">
                <w:ffData>
                  <w:name w:val=""/>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Yes          </w:t>
            </w:r>
          </w:p>
        </w:tc>
        <w:tc>
          <w:tcPr>
            <w:tcW w:w="901" w:type="dxa"/>
            <w:shd w:val="clear" w:color="auto" w:fill="FFFFFF" w:themeFill="background1"/>
            <w:vAlign w:val="center"/>
          </w:tcPr>
          <w:p w14:paraId="74383D08" w14:textId="77777777" w:rsidR="007B0E64" w:rsidRPr="00A461C0" w:rsidRDefault="007B0E64" w:rsidP="007B0E64">
            <w:pPr>
              <w:spacing w:before="30" w:after="60"/>
              <w:rPr>
                <w:rFonts w:ascii="Arial" w:hAnsi="Arial" w:cs="Arial"/>
                <w:i/>
                <w:color w:val="808080" w:themeColor="background1" w:themeShade="80"/>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No</w:t>
            </w:r>
          </w:p>
        </w:tc>
        <w:tc>
          <w:tcPr>
            <w:tcW w:w="3507" w:type="dxa"/>
            <w:gridSpan w:val="2"/>
            <w:tcBorders>
              <w:right w:val="single" w:sz="4" w:space="0" w:color="auto"/>
            </w:tcBorders>
            <w:shd w:val="clear" w:color="auto" w:fill="FFFFFF" w:themeFill="background1"/>
            <w:vAlign w:val="center"/>
          </w:tcPr>
          <w:p w14:paraId="2C8A5ACC" w14:textId="77777777" w:rsidR="007B0E64" w:rsidRPr="00A461C0" w:rsidRDefault="007B0E64" w:rsidP="007B0E64">
            <w:pPr>
              <w:spacing w:before="30" w:after="60"/>
              <w:rPr>
                <w:rFonts w:ascii="Arial" w:hAnsi="Arial" w:cs="Arial"/>
                <w:i/>
                <w:color w:val="808080" w:themeColor="background1" w:themeShade="80"/>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Prefer not to answer</w:t>
            </w:r>
          </w:p>
        </w:tc>
      </w:tr>
      <w:tr w:rsidR="007B0E64" w:rsidRPr="00556E56" w14:paraId="4556A18B" w14:textId="77777777" w:rsidTr="00173E04">
        <w:trPr>
          <w:cantSplit/>
          <w:trHeight w:val="276"/>
        </w:trPr>
        <w:tc>
          <w:tcPr>
            <w:tcW w:w="10790" w:type="dxa"/>
            <w:gridSpan w:val="5"/>
            <w:tcBorders>
              <w:left w:val="single" w:sz="4" w:space="0" w:color="auto"/>
              <w:right w:val="single" w:sz="4" w:space="0" w:color="auto"/>
            </w:tcBorders>
            <w:shd w:val="clear" w:color="auto" w:fill="auto"/>
            <w:vAlign w:val="center"/>
          </w:tcPr>
          <w:p w14:paraId="2F8CBDB5" w14:textId="77777777" w:rsidR="007B0E64" w:rsidRPr="00556E56" w:rsidRDefault="007B0E64" w:rsidP="002942C8">
            <w:pPr>
              <w:spacing w:after="60"/>
              <w:rPr>
                <w:rFonts w:ascii="Arial" w:hAnsi="Arial" w:cs="Arial"/>
                <w:sz w:val="20"/>
                <w:szCs w:val="20"/>
              </w:rPr>
            </w:pPr>
            <w:r>
              <w:rPr>
                <w:rFonts w:ascii="Arial" w:hAnsi="Arial" w:cs="Arial"/>
                <w:b/>
                <w:sz w:val="20"/>
                <w:szCs w:val="20"/>
              </w:rPr>
              <w:t>Do you identify as any of the following?</w:t>
            </w:r>
            <w:r w:rsidRPr="003128EB">
              <w:rPr>
                <w:rFonts w:ascii="Arial" w:hAnsi="Arial" w:cs="Arial"/>
                <w:b/>
                <w:sz w:val="20"/>
                <w:szCs w:val="20"/>
              </w:rPr>
              <w:t xml:space="preserve"> </w:t>
            </w:r>
            <w:r>
              <w:rPr>
                <w:rFonts w:ascii="Arial" w:hAnsi="Arial" w:cs="Arial"/>
                <w:b/>
                <w:sz w:val="20"/>
                <w:szCs w:val="20"/>
              </w:rPr>
              <w:t>Select</w:t>
            </w:r>
            <w:r w:rsidRPr="003128EB">
              <w:rPr>
                <w:rFonts w:ascii="Arial" w:hAnsi="Arial" w:cs="Arial"/>
                <w:b/>
                <w:sz w:val="20"/>
                <w:szCs w:val="20"/>
              </w:rPr>
              <w:t xml:space="preserve"> all that apply:</w:t>
            </w:r>
          </w:p>
        </w:tc>
      </w:tr>
      <w:tr w:rsidR="007B0E64" w:rsidRPr="00840BB5" w14:paraId="19AE6DC7" w14:textId="77777777" w:rsidTr="00173E04">
        <w:trPr>
          <w:cantSplit/>
          <w:trHeight w:val="259"/>
        </w:trPr>
        <w:tc>
          <w:tcPr>
            <w:tcW w:w="5483" w:type="dxa"/>
            <w:tcBorders>
              <w:left w:val="single" w:sz="4" w:space="0" w:color="auto"/>
            </w:tcBorders>
            <w:shd w:val="clear" w:color="auto" w:fill="auto"/>
            <w:vAlign w:val="center"/>
          </w:tcPr>
          <w:p w14:paraId="278034B4" w14:textId="77777777" w:rsidR="007B0E64" w:rsidRPr="00840BB5" w:rsidRDefault="007B0E64" w:rsidP="002942C8">
            <w:pPr>
              <w:spacing w:after="60"/>
              <w:ind w:left="1269"/>
              <w:rPr>
                <w:rFonts w:ascii="Arial" w:hAnsi="Arial" w:cs="Arial"/>
                <w:sz w:val="19"/>
                <w:szCs w:val="19"/>
              </w:rPr>
            </w:pPr>
            <w:r w:rsidRPr="00840BB5">
              <w:rPr>
                <w:rFonts w:ascii="Arial" w:hAnsi="Arial" w:cs="Arial"/>
                <w:sz w:val="19"/>
                <w:szCs w:val="19"/>
              </w:rPr>
              <w:fldChar w:fldCharType="begin">
                <w:ffData>
                  <w:name w:val=""/>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American Indian or Alaska Native            </w:t>
            </w:r>
          </w:p>
        </w:tc>
        <w:tc>
          <w:tcPr>
            <w:tcW w:w="1800" w:type="dxa"/>
            <w:gridSpan w:val="2"/>
            <w:shd w:val="clear" w:color="auto" w:fill="auto"/>
            <w:vAlign w:val="center"/>
          </w:tcPr>
          <w:p w14:paraId="7C72A3BF" w14:textId="77777777" w:rsidR="007B0E64" w:rsidRPr="00840BB5" w:rsidRDefault="007B0E64" w:rsidP="002942C8">
            <w:pPr>
              <w:spacing w:after="60"/>
              <w:rPr>
                <w:rFonts w:ascii="Arial" w:hAnsi="Arial" w:cs="Arial"/>
                <w:sz w:val="19"/>
                <w:szCs w:val="19"/>
              </w:rPr>
            </w:pPr>
            <w:r w:rsidRPr="00840BB5">
              <w:rPr>
                <w:rFonts w:ascii="Arial" w:hAnsi="Arial" w:cs="Arial"/>
                <w:sz w:val="19"/>
                <w:szCs w:val="19"/>
              </w:rPr>
              <w:fldChar w:fldCharType="begin">
                <w:ffData>
                  <w:name w:val=""/>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Asian                            </w:t>
            </w:r>
          </w:p>
        </w:tc>
        <w:tc>
          <w:tcPr>
            <w:tcW w:w="3507" w:type="dxa"/>
            <w:gridSpan w:val="2"/>
            <w:tcBorders>
              <w:right w:val="single" w:sz="4" w:space="0" w:color="auto"/>
            </w:tcBorders>
            <w:shd w:val="clear" w:color="auto" w:fill="auto"/>
            <w:vAlign w:val="center"/>
          </w:tcPr>
          <w:p w14:paraId="5500C5BB" w14:textId="77777777" w:rsidR="007B0E64" w:rsidRPr="00840BB5" w:rsidRDefault="007B0E64" w:rsidP="002942C8">
            <w:pPr>
              <w:spacing w:after="60"/>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Black or African American</w:t>
            </w:r>
          </w:p>
        </w:tc>
      </w:tr>
      <w:tr w:rsidR="007B0E64" w:rsidRPr="00840BB5" w14:paraId="49BC6396" w14:textId="77777777" w:rsidTr="00173E04">
        <w:trPr>
          <w:cantSplit/>
          <w:trHeight w:val="205"/>
        </w:trPr>
        <w:tc>
          <w:tcPr>
            <w:tcW w:w="5483" w:type="dxa"/>
            <w:tcBorders>
              <w:left w:val="single" w:sz="4" w:space="0" w:color="auto"/>
            </w:tcBorders>
            <w:shd w:val="clear" w:color="auto" w:fill="auto"/>
            <w:vAlign w:val="center"/>
          </w:tcPr>
          <w:p w14:paraId="53B632C6" w14:textId="77777777" w:rsidR="007B0E64" w:rsidRPr="00840BB5" w:rsidRDefault="007B0E64" w:rsidP="002942C8">
            <w:pPr>
              <w:spacing w:after="120"/>
              <w:ind w:left="1269"/>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Native Hawaiian or Other Pacific Islander</w:t>
            </w:r>
          </w:p>
        </w:tc>
        <w:tc>
          <w:tcPr>
            <w:tcW w:w="1800" w:type="dxa"/>
            <w:gridSpan w:val="2"/>
            <w:shd w:val="clear" w:color="auto" w:fill="auto"/>
            <w:vAlign w:val="center"/>
          </w:tcPr>
          <w:p w14:paraId="0FC6BAB6" w14:textId="77777777" w:rsidR="007B0E64" w:rsidRPr="00840BB5" w:rsidRDefault="007B0E64" w:rsidP="002942C8">
            <w:pPr>
              <w:spacing w:after="120"/>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White</w:t>
            </w:r>
          </w:p>
        </w:tc>
        <w:tc>
          <w:tcPr>
            <w:tcW w:w="3507" w:type="dxa"/>
            <w:gridSpan w:val="2"/>
            <w:tcBorders>
              <w:right w:val="single" w:sz="4" w:space="0" w:color="auto"/>
            </w:tcBorders>
            <w:shd w:val="clear" w:color="auto" w:fill="auto"/>
            <w:vAlign w:val="center"/>
          </w:tcPr>
          <w:p w14:paraId="55F5975B" w14:textId="77777777" w:rsidR="007B0E64" w:rsidRPr="00840BB5" w:rsidRDefault="007B0E64" w:rsidP="002942C8">
            <w:pPr>
              <w:spacing w:after="120"/>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Prefer not to answer</w:t>
            </w:r>
          </w:p>
        </w:tc>
      </w:tr>
      <w:tr w:rsidR="007B0E64" w14:paraId="33EB0257" w14:textId="77777777" w:rsidTr="00173E04">
        <w:trPr>
          <w:cantSplit/>
          <w:trHeight w:val="205"/>
        </w:trPr>
        <w:tc>
          <w:tcPr>
            <w:tcW w:w="5483" w:type="dxa"/>
            <w:tcBorders>
              <w:left w:val="single" w:sz="4" w:space="0" w:color="auto"/>
            </w:tcBorders>
            <w:shd w:val="clear" w:color="auto" w:fill="auto"/>
          </w:tcPr>
          <w:p w14:paraId="5B45500D" w14:textId="77777777" w:rsidR="007B0E64" w:rsidRPr="0082657B" w:rsidRDefault="007B0E64" w:rsidP="002942C8">
            <w:pPr>
              <w:spacing w:after="60"/>
              <w:rPr>
                <w:rFonts w:ascii="Arial" w:hAnsi="Arial" w:cs="Arial"/>
                <w:b/>
                <w:sz w:val="20"/>
                <w:szCs w:val="20"/>
                <w:shd w:val="clear" w:color="auto" w:fill="FFFFFF"/>
                <w:vertAlign w:val="superscript"/>
              </w:rPr>
            </w:pPr>
            <w:r w:rsidRPr="00FA5E61">
              <w:rPr>
                <w:rFonts w:ascii="Arial" w:hAnsi="Arial" w:cs="Arial"/>
                <w:b/>
                <w:sz w:val="20"/>
                <w:szCs w:val="20"/>
                <w:shd w:val="clear" w:color="auto" w:fill="FFFFFF"/>
              </w:rPr>
              <w:t>Do you identify as disabled</w:t>
            </w:r>
            <w:r>
              <w:rPr>
                <w:rFonts w:ascii="Arial" w:hAnsi="Arial" w:cs="Arial"/>
                <w:b/>
                <w:sz w:val="20"/>
                <w:szCs w:val="20"/>
                <w:shd w:val="clear" w:color="auto" w:fill="FFFFFF"/>
              </w:rPr>
              <w:t>?</w:t>
            </w:r>
          </w:p>
        </w:tc>
        <w:tc>
          <w:tcPr>
            <w:tcW w:w="899" w:type="dxa"/>
            <w:shd w:val="clear" w:color="auto" w:fill="auto"/>
          </w:tcPr>
          <w:p w14:paraId="0D1CE568" w14:textId="77777777" w:rsidR="007B0E64" w:rsidRDefault="007B0E64" w:rsidP="002942C8">
            <w:pPr>
              <w:rPr>
                <w:rFonts w:ascii="Arial" w:hAnsi="Arial" w:cs="Arial"/>
                <w:i/>
                <w:color w:val="666666"/>
                <w:sz w:val="18"/>
                <w:szCs w:val="20"/>
                <w:shd w:val="clear" w:color="auto" w:fill="FFFFFF"/>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Yes</w:t>
            </w:r>
          </w:p>
        </w:tc>
        <w:tc>
          <w:tcPr>
            <w:tcW w:w="901" w:type="dxa"/>
            <w:shd w:val="clear" w:color="auto" w:fill="auto"/>
          </w:tcPr>
          <w:p w14:paraId="289982BA" w14:textId="77777777" w:rsidR="007B0E64" w:rsidRDefault="007B0E64" w:rsidP="002942C8">
            <w:pPr>
              <w:ind w:left="6"/>
              <w:rPr>
                <w:rFonts w:ascii="Arial" w:hAnsi="Arial" w:cs="Arial"/>
                <w:i/>
                <w:color w:val="666666"/>
                <w:sz w:val="18"/>
                <w:szCs w:val="20"/>
                <w:shd w:val="clear" w:color="auto" w:fill="FFFFFF"/>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No</w:t>
            </w:r>
          </w:p>
        </w:tc>
        <w:tc>
          <w:tcPr>
            <w:tcW w:w="3507" w:type="dxa"/>
            <w:gridSpan w:val="2"/>
            <w:tcBorders>
              <w:right w:val="single" w:sz="4" w:space="0" w:color="auto"/>
            </w:tcBorders>
            <w:shd w:val="clear" w:color="auto" w:fill="auto"/>
          </w:tcPr>
          <w:p w14:paraId="2438D909" w14:textId="77777777" w:rsidR="007B0E64" w:rsidRDefault="007B0E64" w:rsidP="002942C8">
            <w:pPr>
              <w:rPr>
                <w:rFonts w:ascii="Arial" w:hAnsi="Arial" w:cs="Arial"/>
                <w:i/>
                <w:color w:val="666666"/>
                <w:sz w:val="18"/>
                <w:szCs w:val="20"/>
                <w:shd w:val="clear" w:color="auto" w:fill="FFFFFF"/>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Prefer not to answer</w:t>
            </w:r>
          </w:p>
        </w:tc>
      </w:tr>
      <w:tr w:rsidR="007B0E64" w:rsidRPr="00840BB5" w14:paraId="602CE747" w14:textId="77777777" w:rsidTr="00173E04">
        <w:trPr>
          <w:cantSplit/>
          <w:trHeight w:val="205"/>
        </w:trPr>
        <w:tc>
          <w:tcPr>
            <w:tcW w:w="5483" w:type="dxa"/>
            <w:tcBorders>
              <w:left w:val="single" w:sz="4" w:space="0" w:color="auto"/>
              <w:bottom w:val="single" w:sz="4" w:space="0" w:color="auto"/>
            </w:tcBorders>
            <w:shd w:val="clear" w:color="auto" w:fill="auto"/>
          </w:tcPr>
          <w:p w14:paraId="59C595CD" w14:textId="77777777" w:rsidR="007B0E64" w:rsidRPr="00546311" w:rsidRDefault="007B0E64" w:rsidP="002942C8">
            <w:pPr>
              <w:spacing w:after="120"/>
              <w:rPr>
                <w:rFonts w:ascii="Arial" w:hAnsi="Arial" w:cs="Arial"/>
                <w:b/>
                <w:sz w:val="20"/>
                <w:szCs w:val="20"/>
                <w:shd w:val="clear" w:color="auto" w:fill="FFFFFF"/>
              </w:rPr>
            </w:pPr>
            <w:r>
              <w:rPr>
                <w:rFonts w:ascii="Arial" w:hAnsi="Arial" w:cs="Arial"/>
                <w:b/>
                <w:sz w:val="20"/>
                <w:szCs w:val="20"/>
                <w:shd w:val="clear" w:color="auto" w:fill="FFFFFF"/>
              </w:rPr>
              <w:t>Do you identify as from a disadvantaged background?</w:t>
            </w:r>
          </w:p>
        </w:tc>
        <w:tc>
          <w:tcPr>
            <w:tcW w:w="899" w:type="dxa"/>
            <w:tcBorders>
              <w:bottom w:val="single" w:sz="4" w:space="0" w:color="auto"/>
            </w:tcBorders>
            <w:shd w:val="clear" w:color="auto" w:fill="auto"/>
          </w:tcPr>
          <w:p w14:paraId="0C10BD48" w14:textId="77777777" w:rsidR="007B0E64" w:rsidRPr="00840BB5" w:rsidRDefault="007B0E64" w:rsidP="002942C8">
            <w:pPr>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Yes</w:t>
            </w:r>
          </w:p>
        </w:tc>
        <w:tc>
          <w:tcPr>
            <w:tcW w:w="901" w:type="dxa"/>
            <w:tcBorders>
              <w:bottom w:val="single" w:sz="4" w:space="0" w:color="auto"/>
            </w:tcBorders>
            <w:shd w:val="clear" w:color="auto" w:fill="auto"/>
          </w:tcPr>
          <w:p w14:paraId="793A2488" w14:textId="77777777" w:rsidR="007B0E64" w:rsidRPr="00840BB5" w:rsidRDefault="007B0E64" w:rsidP="002942C8">
            <w:pPr>
              <w:ind w:left="6"/>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No</w:t>
            </w:r>
          </w:p>
        </w:tc>
        <w:tc>
          <w:tcPr>
            <w:tcW w:w="3507" w:type="dxa"/>
            <w:gridSpan w:val="2"/>
            <w:tcBorders>
              <w:bottom w:val="single" w:sz="4" w:space="0" w:color="auto"/>
              <w:right w:val="single" w:sz="4" w:space="0" w:color="auto"/>
            </w:tcBorders>
            <w:shd w:val="clear" w:color="auto" w:fill="auto"/>
          </w:tcPr>
          <w:p w14:paraId="46986A25" w14:textId="77777777" w:rsidR="007B0E64" w:rsidRPr="00840BB5" w:rsidRDefault="007B0E64" w:rsidP="002942C8">
            <w:pPr>
              <w:rPr>
                <w:rFonts w:ascii="Arial" w:hAnsi="Arial" w:cs="Arial"/>
                <w:sz w:val="19"/>
                <w:szCs w:val="19"/>
              </w:rPr>
            </w:pPr>
            <w:r w:rsidRPr="00840BB5">
              <w:rPr>
                <w:rFonts w:ascii="Arial" w:hAnsi="Arial" w:cs="Arial"/>
                <w:sz w:val="19"/>
                <w:szCs w:val="19"/>
              </w:rPr>
              <w:fldChar w:fldCharType="begin">
                <w:ffData>
                  <w:name w:val="Check1"/>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sidRPr="00840BB5">
              <w:rPr>
                <w:rFonts w:ascii="Arial" w:hAnsi="Arial" w:cs="Arial"/>
                <w:sz w:val="19"/>
                <w:szCs w:val="19"/>
              </w:rPr>
              <w:t xml:space="preserve"> Prefer not to answer</w:t>
            </w:r>
          </w:p>
        </w:tc>
      </w:tr>
    </w:tbl>
    <w:p w14:paraId="66CADF84" w14:textId="77777777" w:rsidR="007B0E64" w:rsidRPr="007B0E64" w:rsidRDefault="007B0E64">
      <w:pPr>
        <w:rPr>
          <w:b/>
          <w:caps/>
          <w:sz w:val="24"/>
        </w:rPr>
      </w:pPr>
    </w:p>
    <w:tbl>
      <w:tblPr>
        <w:tblW w:w="5000" w:type="pct"/>
        <w:jc w:val="center"/>
        <w:tblLayout w:type="fixed"/>
        <w:tblCellMar>
          <w:top w:w="29" w:type="dxa"/>
          <w:left w:w="86" w:type="dxa"/>
          <w:bottom w:w="29" w:type="dxa"/>
          <w:right w:w="86" w:type="dxa"/>
        </w:tblCellMar>
        <w:tblLook w:val="01E0" w:firstRow="1" w:lastRow="1" w:firstColumn="1" w:lastColumn="1" w:noHBand="0" w:noVBand="0"/>
      </w:tblPr>
      <w:tblGrid>
        <w:gridCol w:w="2338"/>
        <w:gridCol w:w="900"/>
        <w:gridCol w:w="1798"/>
        <w:gridCol w:w="5754"/>
      </w:tblGrid>
      <w:tr w:rsidR="007B0E64" w:rsidRPr="00556E56" w14:paraId="67109D54" w14:textId="77777777" w:rsidTr="00B35C0D">
        <w:trPr>
          <w:cantSplit/>
          <w:trHeight w:val="288"/>
          <w:jc w:val="center"/>
        </w:trPr>
        <w:tc>
          <w:tcPr>
            <w:tcW w:w="10790" w:type="dxa"/>
            <w:gridSpan w:val="4"/>
            <w:tcBorders>
              <w:top w:val="single" w:sz="4" w:space="0" w:color="auto"/>
              <w:left w:val="single" w:sz="4" w:space="0" w:color="auto"/>
              <w:right w:val="single" w:sz="4" w:space="0" w:color="auto"/>
            </w:tcBorders>
            <w:shd w:val="clear" w:color="auto" w:fill="C6D9F1" w:themeFill="text2" w:themeFillTint="33"/>
            <w:vAlign w:val="center"/>
          </w:tcPr>
          <w:p w14:paraId="397C0D22" w14:textId="77777777" w:rsidR="007B0E64" w:rsidRPr="00556E56" w:rsidRDefault="007B0E64" w:rsidP="002942C8">
            <w:pPr>
              <w:rPr>
                <w:rFonts w:ascii="Arial" w:hAnsi="Arial" w:cs="Arial"/>
                <w:b/>
                <w:sz w:val="20"/>
                <w:szCs w:val="20"/>
              </w:rPr>
            </w:pPr>
            <w:r w:rsidRPr="000857CD">
              <w:rPr>
                <w:rFonts w:ascii="Arial" w:hAnsi="Arial" w:cs="Arial"/>
                <w:b/>
                <w:color w:val="000000" w:themeColor="text1"/>
                <w:sz w:val="20"/>
                <w:szCs w:val="20"/>
              </w:rPr>
              <w:t xml:space="preserve">PART 2:  PREDOCTORAL TRAINEES                            </w:t>
            </w:r>
            <w:r w:rsidRPr="000857CD">
              <w:rPr>
                <w:rFonts w:ascii="Arial" w:hAnsi="Arial" w:cs="Arial"/>
                <w:i/>
                <w:color w:val="000000" w:themeColor="text1"/>
                <w:sz w:val="20"/>
                <w:szCs w:val="20"/>
              </w:rPr>
              <w:t xml:space="preserve">Skip to </w:t>
            </w:r>
            <w:r w:rsidRPr="000857CD">
              <w:rPr>
                <w:rFonts w:ascii="Arial" w:hAnsi="Arial" w:cs="Arial"/>
                <w:b/>
                <w:i/>
                <w:color w:val="000000" w:themeColor="text1"/>
                <w:sz w:val="20"/>
                <w:szCs w:val="20"/>
              </w:rPr>
              <w:t>Part 3</w:t>
            </w:r>
            <w:r w:rsidRPr="000857CD">
              <w:rPr>
                <w:rFonts w:ascii="Arial" w:hAnsi="Arial" w:cs="Arial"/>
                <w:i/>
                <w:color w:val="000000" w:themeColor="text1"/>
                <w:sz w:val="20"/>
                <w:szCs w:val="20"/>
              </w:rPr>
              <w:t xml:space="preserve"> if you are applying as a postdoctoral fellow</w:t>
            </w:r>
          </w:p>
        </w:tc>
      </w:tr>
      <w:tr w:rsidR="007B0E64" w:rsidRPr="00FE4F13" w14:paraId="0DFA9D94" w14:textId="77777777" w:rsidTr="004773B9">
        <w:trPr>
          <w:cantSplit/>
          <w:trHeight w:val="259"/>
          <w:jc w:val="center"/>
        </w:trPr>
        <w:tc>
          <w:tcPr>
            <w:tcW w:w="10790" w:type="dxa"/>
            <w:gridSpan w:val="4"/>
            <w:tcBorders>
              <w:left w:val="single" w:sz="4" w:space="0" w:color="auto"/>
              <w:right w:val="single" w:sz="4" w:space="0" w:color="auto"/>
            </w:tcBorders>
            <w:shd w:val="clear" w:color="auto" w:fill="FFFFFF" w:themeFill="background1"/>
            <w:vAlign w:val="center"/>
          </w:tcPr>
          <w:p w14:paraId="03708067" w14:textId="428E190F" w:rsidR="007B0E64" w:rsidRPr="00FE4F13" w:rsidRDefault="007B0E64" w:rsidP="002942C8">
            <w:pPr>
              <w:spacing w:before="30" w:after="60"/>
              <w:rPr>
                <w:rFonts w:ascii="Arial" w:hAnsi="Arial" w:cs="Arial"/>
                <w:b/>
                <w:sz w:val="20"/>
                <w:szCs w:val="20"/>
              </w:rPr>
            </w:pPr>
            <w:r>
              <w:rPr>
                <w:rFonts w:ascii="Arial" w:hAnsi="Arial" w:cs="Arial"/>
                <w:b/>
                <w:sz w:val="20"/>
                <w:szCs w:val="20"/>
              </w:rPr>
              <w:t xml:space="preserve">Institution: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7B0E64" w:rsidRPr="00FE4F13" w14:paraId="7FEA13AC" w14:textId="77777777" w:rsidTr="004773B9">
        <w:trPr>
          <w:cantSplit/>
          <w:trHeight w:val="259"/>
          <w:jc w:val="center"/>
        </w:trPr>
        <w:tc>
          <w:tcPr>
            <w:tcW w:w="5036" w:type="dxa"/>
            <w:gridSpan w:val="3"/>
            <w:tcBorders>
              <w:left w:val="single" w:sz="4" w:space="0" w:color="auto"/>
            </w:tcBorders>
            <w:shd w:val="clear" w:color="auto" w:fill="FFFFFF" w:themeFill="background1"/>
            <w:vAlign w:val="center"/>
          </w:tcPr>
          <w:p w14:paraId="627BE60B" w14:textId="77777777" w:rsidR="007B0E64" w:rsidRPr="00FE4F13" w:rsidRDefault="007B0E64" w:rsidP="002942C8">
            <w:pPr>
              <w:spacing w:before="30" w:after="60"/>
              <w:rPr>
                <w:rFonts w:ascii="Arial" w:hAnsi="Arial" w:cs="Arial"/>
                <w:color w:val="365F91" w:themeColor="accent1" w:themeShade="BF"/>
                <w:sz w:val="20"/>
                <w:szCs w:val="20"/>
              </w:rPr>
            </w:pPr>
            <w:r>
              <w:rPr>
                <w:rFonts w:ascii="Arial" w:hAnsi="Arial" w:cs="Arial"/>
                <w:b/>
                <w:sz w:val="20"/>
                <w:szCs w:val="20"/>
              </w:rPr>
              <w:t xml:space="preserve">Degree Type </w:t>
            </w:r>
            <w:r w:rsidRPr="006D5CF0">
              <w:rPr>
                <w:rFonts w:ascii="Arial" w:hAnsi="Arial" w:cs="Arial"/>
                <w:sz w:val="18"/>
                <w:szCs w:val="20"/>
              </w:rPr>
              <w:t>(e.g. BS)</w:t>
            </w:r>
            <w:r w:rsidRPr="006D5CF0">
              <w:rPr>
                <w:rFonts w:ascii="Arial" w:hAnsi="Arial" w:cs="Arial"/>
                <w:b/>
                <w:sz w:val="18"/>
                <w:szCs w:val="20"/>
              </w:rPr>
              <w:t>:</w:t>
            </w:r>
            <w:r>
              <w:rPr>
                <w:rFonts w:ascii="Arial" w:hAnsi="Arial" w:cs="Arial"/>
                <w:b/>
                <w:sz w:val="18"/>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5754" w:type="dxa"/>
            <w:tcBorders>
              <w:right w:val="single" w:sz="4" w:space="0" w:color="auto"/>
            </w:tcBorders>
            <w:shd w:val="clear" w:color="auto" w:fill="FFFFFF" w:themeFill="background1"/>
            <w:vAlign w:val="center"/>
          </w:tcPr>
          <w:p w14:paraId="46352570" w14:textId="77777777" w:rsidR="007B0E64" w:rsidRPr="00FE4F13" w:rsidRDefault="007B0E64" w:rsidP="002942C8">
            <w:pPr>
              <w:spacing w:before="30" w:after="60"/>
              <w:rPr>
                <w:rFonts w:ascii="Arial" w:hAnsi="Arial" w:cs="Arial"/>
                <w:b/>
                <w:sz w:val="20"/>
                <w:szCs w:val="20"/>
              </w:rPr>
            </w:pPr>
            <w:r w:rsidRPr="00FE4F13">
              <w:rPr>
                <w:rFonts w:ascii="Arial" w:hAnsi="Arial" w:cs="Arial"/>
                <w:b/>
                <w:sz w:val="20"/>
                <w:szCs w:val="20"/>
              </w:rPr>
              <w:t xml:space="preserve">Concentration </w:t>
            </w:r>
            <w:r w:rsidRPr="00FE4F13">
              <w:rPr>
                <w:rFonts w:ascii="Arial" w:hAnsi="Arial" w:cs="Arial"/>
                <w:sz w:val="18"/>
                <w:szCs w:val="20"/>
              </w:rPr>
              <w:t>(e.g. Biology)</w:t>
            </w:r>
            <w:r w:rsidRPr="00FE4F13">
              <w:rPr>
                <w:rFonts w:ascii="Arial" w:hAnsi="Arial" w:cs="Arial"/>
                <w:b/>
                <w:sz w:val="18"/>
                <w:szCs w:val="20"/>
              </w:rPr>
              <w:t>:</w:t>
            </w:r>
            <w:r>
              <w:rPr>
                <w:rFonts w:ascii="Arial" w:hAnsi="Arial" w:cs="Arial"/>
                <w:b/>
                <w:sz w:val="18"/>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7B0E64" w:rsidRPr="00FE4F13" w14:paraId="27DEB5A5" w14:textId="77777777" w:rsidTr="004773B9">
        <w:trPr>
          <w:cantSplit/>
          <w:trHeight w:val="259"/>
          <w:jc w:val="center"/>
        </w:trPr>
        <w:tc>
          <w:tcPr>
            <w:tcW w:w="5036" w:type="dxa"/>
            <w:gridSpan w:val="3"/>
            <w:tcBorders>
              <w:left w:val="single" w:sz="4" w:space="0" w:color="auto"/>
            </w:tcBorders>
            <w:shd w:val="clear" w:color="auto" w:fill="auto"/>
            <w:vAlign w:val="center"/>
          </w:tcPr>
          <w:p w14:paraId="5201B375" w14:textId="77777777" w:rsidR="007B0E64" w:rsidRPr="00FE4F13" w:rsidRDefault="007B0E64" w:rsidP="002942C8">
            <w:pPr>
              <w:spacing w:before="30" w:after="60"/>
              <w:rPr>
                <w:rFonts w:ascii="Arial" w:hAnsi="Arial" w:cs="Arial"/>
                <w:color w:val="365F91" w:themeColor="accent1" w:themeShade="BF"/>
                <w:sz w:val="20"/>
                <w:szCs w:val="20"/>
              </w:rPr>
            </w:pPr>
            <w:r>
              <w:rPr>
                <w:rFonts w:ascii="Arial" w:hAnsi="Arial" w:cs="Arial"/>
                <w:b/>
                <w:sz w:val="20"/>
                <w:szCs w:val="20"/>
              </w:rPr>
              <w:t xml:space="preserve">Conferral Date of Degree:  </w:t>
            </w:r>
            <w:r w:rsidRPr="00FE4F13">
              <w:rPr>
                <w:rFonts w:ascii="Arial" w:hAnsi="Arial" w:cs="Arial"/>
                <w:color w:val="207C7E"/>
                <w:sz w:val="20"/>
                <w:szCs w:val="20"/>
              </w:rPr>
              <w:fldChar w:fldCharType="begin">
                <w:ffData>
                  <w:name w:val=""/>
                  <w:enabled/>
                  <w:calcOnExit w:val="0"/>
                  <w:textInput>
                    <w:type w:val="date"/>
                    <w:format w:val="MMMM d, yyyy"/>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c>
          <w:tcPr>
            <w:tcW w:w="5754" w:type="dxa"/>
            <w:tcBorders>
              <w:right w:val="single" w:sz="4" w:space="0" w:color="auto"/>
            </w:tcBorders>
            <w:shd w:val="clear" w:color="auto" w:fill="auto"/>
            <w:vAlign w:val="center"/>
          </w:tcPr>
          <w:p w14:paraId="264E60A7" w14:textId="77777777" w:rsidR="007B0E64" w:rsidRPr="00FE4F13" w:rsidRDefault="007B0E64" w:rsidP="002942C8">
            <w:pPr>
              <w:spacing w:before="30" w:after="60"/>
              <w:rPr>
                <w:rFonts w:ascii="Arial" w:hAnsi="Arial" w:cs="Arial"/>
                <w:color w:val="365F91" w:themeColor="accent1" w:themeShade="BF"/>
                <w:sz w:val="20"/>
                <w:szCs w:val="20"/>
              </w:rPr>
            </w:pPr>
            <w:r w:rsidRPr="00FE4F13">
              <w:rPr>
                <w:rFonts w:ascii="Arial" w:hAnsi="Arial" w:cs="Arial"/>
                <w:b/>
                <w:sz w:val="20"/>
                <w:szCs w:val="20"/>
              </w:rPr>
              <w:t>Undergraduate GPA:</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number"/>
                    <w:format w:val="0.0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r>
      <w:tr w:rsidR="007B0E64" w:rsidRPr="00556E56" w14:paraId="6BBD2438" w14:textId="77777777" w:rsidTr="004773B9">
        <w:trPr>
          <w:cantSplit/>
          <w:trHeight w:val="259"/>
          <w:jc w:val="center"/>
        </w:trPr>
        <w:tc>
          <w:tcPr>
            <w:tcW w:w="107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69E8B" w14:textId="77777777" w:rsidR="007B0E64" w:rsidRPr="00556E56" w:rsidRDefault="007B0E64" w:rsidP="002942C8">
            <w:pPr>
              <w:spacing w:before="30" w:after="60"/>
              <w:jc w:val="center"/>
              <w:rPr>
                <w:rFonts w:ascii="Arial" w:hAnsi="Arial" w:cs="Arial"/>
                <w:b/>
                <w:sz w:val="20"/>
                <w:szCs w:val="20"/>
              </w:rPr>
            </w:pPr>
            <w:r w:rsidRPr="00556E56">
              <w:rPr>
                <w:rFonts w:ascii="Arial" w:hAnsi="Arial" w:cs="Arial"/>
                <w:b/>
                <w:sz w:val="20"/>
                <w:szCs w:val="20"/>
              </w:rPr>
              <w:t>Current Graduate Education</w:t>
            </w:r>
          </w:p>
        </w:tc>
      </w:tr>
      <w:tr w:rsidR="007B0E64" w:rsidRPr="00FE4F13" w14:paraId="31C9932A" w14:textId="77777777" w:rsidTr="004773B9">
        <w:trPr>
          <w:cantSplit/>
          <w:trHeight w:val="132"/>
          <w:jc w:val="center"/>
        </w:trPr>
        <w:tc>
          <w:tcPr>
            <w:tcW w:w="10790" w:type="dxa"/>
            <w:gridSpan w:val="4"/>
            <w:tcBorders>
              <w:top w:val="single" w:sz="4" w:space="0" w:color="auto"/>
              <w:left w:val="single" w:sz="4" w:space="0" w:color="auto"/>
              <w:right w:val="single" w:sz="4" w:space="0" w:color="auto"/>
            </w:tcBorders>
            <w:shd w:val="clear" w:color="auto" w:fill="FFFFFF" w:themeFill="background1"/>
            <w:vAlign w:val="center"/>
          </w:tcPr>
          <w:p w14:paraId="52235D92" w14:textId="425B0B10" w:rsidR="007B0E64" w:rsidRPr="00FE4F13" w:rsidRDefault="007B0E64" w:rsidP="002942C8">
            <w:pPr>
              <w:spacing w:before="30" w:after="60"/>
              <w:rPr>
                <w:rFonts w:ascii="Arial" w:hAnsi="Arial" w:cs="Arial"/>
                <w:b/>
                <w:sz w:val="20"/>
                <w:szCs w:val="20"/>
              </w:rPr>
            </w:pPr>
            <w:r w:rsidRPr="00FE4F13">
              <w:rPr>
                <w:rFonts w:ascii="Arial" w:hAnsi="Arial" w:cs="Arial"/>
                <w:b/>
                <w:sz w:val="20"/>
                <w:szCs w:val="20"/>
              </w:rPr>
              <w:t xml:space="preserve">When did you begin your </w:t>
            </w:r>
            <w:r>
              <w:rPr>
                <w:rFonts w:ascii="Arial" w:hAnsi="Arial" w:cs="Arial"/>
                <w:b/>
                <w:sz w:val="20"/>
                <w:szCs w:val="20"/>
              </w:rPr>
              <w:t>g</w:t>
            </w:r>
            <w:r w:rsidRPr="00FE4F13">
              <w:rPr>
                <w:rFonts w:ascii="Arial" w:hAnsi="Arial" w:cs="Arial"/>
                <w:b/>
                <w:sz w:val="20"/>
                <w:szCs w:val="20"/>
              </w:rPr>
              <w:t>raduate program</w:t>
            </w:r>
            <w:r w:rsidR="00182740">
              <w:rPr>
                <w:rFonts w:ascii="Arial" w:hAnsi="Arial" w:cs="Arial"/>
                <w:b/>
                <w:sz w:val="20"/>
                <w:szCs w:val="20"/>
              </w:rPr>
              <w:t xml:space="preserve"> (month/year)</w:t>
            </w:r>
            <w:r w:rsidRPr="00FE4F13">
              <w:rPr>
                <w:rFonts w:ascii="Arial" w:hAnsi="Arial" w:cs="Arial"/>
                <w:b/>
                <w:sz w:val="20"/>
                <w:szCs w:val="20"/>
              </w:rPr>
              <w:t>?</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date"/>
                    <w:format w:val="MMMM d, yyyy"/>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r>
      <w:tr w:rsidR="007B0E64" w:rsidRPr="00FE4F13" w14:paraId="1D67805D" w14:textId="77777777" w:rsidTr="004773B9">
        <w:trPr>
          <w:cantSplit/>
          <w:trHeight w:val="259"/>
          <w:jc w:val="center"/>
        </w:trPr>
        <w:tc>
          <w:tcPr>
            <w:tcW w:w="5036" w:type="dxa"/>
            <w:gridSpan w:val="3"/>
            <w:tcBorders>
              <w:left w:val="single" w:sz="4" w:space="0" w:color="auto"/>
            </w:tcBorders>
            <w:shd w:val="clear" w:color="auto" w:fill="FFFFFF" w:themeFill="background1"/>
            <w:vAlign w:val="center"/>
          </w:tcPr>
          <w:p w14:paraId="1D1F8608" w14:textId="77777777" w:rsidR="007B0E64" w:rsidRPr="00FE4F13" w:rsidRDefault="007B0E64" w:rsidP="002942C8">
            <w:pPr>
              <w:spacing w:before="30" w:after="60"/>
              <w:rPr>
                <w:rFonts w:ascii="Arial" w:hAnsi="Arial" w:cs="Arial"/>
                <w:color w:val="365F91" w:themeColor="accent1" w:themeShade="BF"/>
                <w:sz w:val="20"/>
                <w:szCs w:val="20"/>
              </w:rPr>
            </w:pPr>
            <w:r w:rsidRPr="00FE4F13">
              <w:rPr>
                <w:rFonts w:ascii="Arial" w:hAnsi="Arial" w:cs="Arial"/>
                <w:b/>
                <w:sz w:val="20"/>
                <w:szCs w:val="20"/>
              </w:rPr>
              <w:t xml:space="preserve">Degree Type </w:t>
            </w:r>
            <w:r w:rsidRPr="00FE4F13">
              <w:rPr>
                <w:rFonts w:ascii="Arial" w:hAnsi="Arial" w:cs="Arial"/>
                <w:sz w:val="18"/>
                <w:szCs w:val="20"/>
              </w:rPr>
              <w:t>(e.g. PhD)</w:t>
            </w:r>
            <w:r w:rsidRPr="00FE4F13">
              <w:rPr>
                <w:rFonts w:ascii="Arial" w:hAnsi="Arial" w:cs="Arial"/>
                <w:b/>
                <w:sz w:val="18"/>
                <w:szCs w:val="20"/>
              </w:rPr>
              <w:t>:</w:t>
            </w:r>
            <w:r>
              <w:rPr>
                <w:rFonts w:ascii="Arial" w:hAnsi="Arial" w:cs="Arial"/>
                <w:b/>
                <w:sz w:val="18"/>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5754" w:type="dxa"/>
            <w:tcBorders>
              <w:right w:val="single" w:sz="4" w:space="0" w:color="auto"/>
            </w:tcBorders>
            <w:shd w:val="clear" w:color="auto" w:fill="FFFFFF" w:themeFill="background1"/>
            <w:vAlign w:val="center"/>
          </w:tcPr>
          <w:p w14:paraId="5D65973A" w14:textId="6241D06F" w:rsidR="007B0E64" w:rsidRPr="00FE4F13" w:rsidRDefault="007B0E64" w:rsidP="002942C8">
            <w:pPr>
              <w:spacing w:before="30" w:after="60"/>
              <w:rPr>
                <w:rFonts w:ascii="Arial" w:hAnsi="Arial" w:cs="Arial"/>
                <w:b/>
                <w:sz w:val="20"/>
                <w:szCs w:val="20"/>
              </w:rPr>
            </w:pPr>
            <w:r w:rsidRPr="00FE4F13">
              <w:rPr>
                <w:rFonts w:ascii="Arial" w:hAnsi="Arial" w:cs="Arial"/>
                <w:b/>
                <w:sz w:val="20"/>
                <w:szCs w:val="20"/>
              </w:rPr>
              <w:t>Concentration</w:t>
            </w:r>
            <w:r w:rsidRPr="00FE4F13">
              <w:rPr>
                <w:rFonts w:ascii="Arial" w:hAnsi="Arial" w:cs="Arial"/>
                <w:b/>
                <w:sz w:val="18"/>
                <w:szCs w:val="20"/>
              </w:rPr>
              <w:t>:</w:t>
            </w:r>
            <w:r>
              <w:rPr>
                <w:rFonts w:ascii="Arial" w:hAnsi="Arial" w:cs="Arial"/>
                <w:b/>
                <w:sz w:val="18"/>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7B0E64" w:rsidRPr="00FE4F13" w14:paraId="2815D8BB" w14:textId="77777777" w:rsidTr="004773B9">
        <w:trPr>
          <w:cantSplit/>
          <w:trHeight w:val="259"/>
          <w:jc w:val="center"/>
        </w:trPr>
        <w:tc>
          <w:tcPr>
            <w:tcW w:w="5036" w:type="dxa"/>
            <w:gridSpan w:val="3"/>
            <w:tcBorders>
              <w:left w:val="single" w:sz="4" w:space="0" w:color="auto"/>
            </w:tcBorders>
            <w:shd w:val="clear" w:color="auto" w:fill="FFFFFF" w:themeFill="background1"/>
            <w:vAlign w:val="center"/>
          </w:tcPr>
          <w:p w14:paraId="26B41FAB" w14:textId="77777777" w:rsidR="007B0E64" w:rsidRPr="00FE4F13" w:rsidRDefault="007B0E64" w:rsidP="002942C8">
            <w:pPr>
              <w:spacing w:before="30" w:after="60"/>
              <w:rPr>
                <w:rFonts w:ascii="Arial" w:hAnsi="Arial" w:cs="Arial"/>
                <w:color w:val="365F91" w:themeColor="accent1" w:themeShade="BF"/>
                <w:sz w:val="20"/>
                <w:szCs w:val="20"/>
              </w:rPr>
            </w:pPr>
            <w:r w:rsidRPr="00FE4F13">
              <w:rPr>
                <w:rFonts w:ascii="Arial" w:hAnsi="Arial" w:cs="Arial"/>
                <w:b/>
                <w:sz w:val="20"/>
                <w:szCs w:val="20"/>
              </w:rPr>
              <w:t>Estimated Graduation:</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date"/>
                    <w:format w:val="MMMM d, yyyy"/>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c>
          <w:tcPr>
            <w:tcW w:w="5754" w:type="dxa"/>
            <w:tcBorders>
              <w:right w:val="single" w:sz="4" w:space="0" w:color="auto"/>
            </w:tcBorders>
            <w:shd w:val="clear" w:color="auto" w:fill="FFFFFF" w:themeFill="background1"/>
            <w:vAlign w:val="center"/>
          </w:tcPr>
          <w:p w14:paraId="672F9938" w14:textId="77777777" w:rsidR="007B0E64" w:rsidRPr="00FE4F13" w:rsidRDefault="007B0E64" w:rsidP="002942C8">
            <w:pPr>
              <w:spacing w:before="30" w:after="60"/>
              <w:rPr>
                <w:rFonts w:ascii="Arial" w:hAnsi="Arial" w:cs="Arial"/>
                <w:b/>
                <w:sz w:val="20"/>
                <w:szCs w:val="20"/>
              </w:rPr>
            </w:pPr>
            <w:r w:rsidRPr="00FE4F13">
              <w:rPr>
                <w:rFonts w:ascii="Arial" w:hAnsi="Arial" w:cs="Arial"/>
                <w:b/>
                <w:sz w:val="20"/>
                <w:szCs w:val="20"/>
              </w:rPr>
              <w:t>Current GPA:</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number"/>
                    <w:format w:val="0.0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r>
      <w:tr w:rsidR="007B0E64" w:rsidRPr="00FE4F13" w14:paraId="67285297" w14:textId="77777777" w:rsidTr="004773B9">
        <w:trPr>
          <w:cantSplit/>
          <w:trHeight w:val="259"/>
          <w:jc w:val="center"/>
        </w:trPr>
        <w:tc>
          <w:tcPr>
            <w:tcW w:w="2338" w:type="dxa"/>
            <w:tcBorders>
              <w:left w:val="single" w:sz="4" w:space="0" w:color="auto"/>
            </w:tcBorders>
            <w:shd w:val="clear" w:color="auto" w:fill="FFFFFF" w:themeFill="background1"/>
            <w:vAlign w:val="center"/>
          </w:tcPr>
          <w:p w14:paraId="69283A2C" w14:textId="77777777" w:rsidR="007B0E64" w:rsidRPr="00FE4F13" w:rsidRDefault="007B0E64" w:rsidP="002942C8">
            <w:pPr>
              <w:spacing w:before="30" w:after="60"/>
              <w:rPr>
                <w:rFonts w:ascii="Arial" w:hAnsi="Arial" w:cs="Arial"/>
                <w:b/>
                <w:sz w:val="20"/>
                <w:szCs w:val="20"/>
              </w:rPr>
            </w:pPr>
            <w:r w:rsidRPr="00FE4F13">
              <w:rPr>
                <w:rFonts w:ascii="Arial" w:hAnsi="Arial" w:cs="Arial"/>
                <w:b/>
                <w:sz w:val="20"/>
                <w:szCs w:val="20"/>
              </w:rPr>
              <w:t xml:space="preserve">Dual-Degree Program: </w:t>
            </w:r>
            <w:r w:rsidRPr="00FE4F13">
              <w:rPr>
                <w:rFonts w:ascii="Arial" w:hAnsi="Arial" w:cs="Arial"/>
                <w:b/>
                <w:color w:val="365F91" w:themeColor="accent1" w:themeShade="BF"/>
                <w:sz w:val="20"/>
                <w:szCs w:val="20"/>
              </w:rPr>
              <w:t xml:space="preserve"> </w:t>
            </w:r>
          </w:p>
        </w:tc>
        <w:tc>
          <w:tcPr>
            <w:tcW w:w="900" w:type="dxa"/>
            <w:shd w:val="clear" w:color="auto" w:fill="FFFFFF" w:themeFill="background1"/>
            <w:vAlign w:val="center"/>
          </w:tcPr>
          <w:p w14:paraId="474CABAF" w14:textId="77777777" w:rsidR="007B0E64" w:rsidRPr="00FE4F13" w:rsidRDefault="007B0E64" w:rsidP="002942C8">
            <w:pPr>
              <w:spacing w:before="30" w:after="60"/>
              <w:rPr>
                <w:rFonts w:ascii="Arial" w:hAnsi="Arial" w:cs="Arial"/>
                <w:color w:val="207C7E"/>
                <w:sz w:val="20"/>
                <w:szCs w:val="20"/>
              </w:rPr>
            </w:pPr>
            <w:r w:rsidRPr="00FE4F13">
              <w:rPr>
                <w:rFonts w:ascii="Arial" w:hAnsi="Arial" w:cs="Arial"/>
                <w:sz w:val="19"/>
                <w:szCs w:val="19"/>
              </w:rPr>
              <w:fldChar w:fldCharType="begin">
                <w:ffData>
                  <w:name w:val="Check1"/>
                  <w:enabled/>
                  <w:calcOnExit w:val="0"/>
                  <w:checkBox>
                    <w:sizeAuto/>
                    <w:default w:val="0"/>
                  </w:checkBox>
                </w:ffData>
              </w:fldChar>
            </w:r>
            <w:r w:rsidRPr="00FE4F13">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FE4F13">
              <w:rPr>
                <w:rFonts w:ascii="Arial" w:hAnsi="Arial" w:cs="Arial"/>
                <w:sz w:val="19"/>
                <w:szCs w:val="19"/>
              </w:rPr>
              <w:fldChar w:fldCharType="end"/>
            </w:r>
            <w:r w:rsidRPr="00FE4F13">
              <w:rPr>
                <w:rFonts w:ascii="Arial" w:hAnsi="Arial" w:cs="Arial"/>
                <w:sz w:val="19"/>
                <w:szCs w:val="19"/>
              </w:rPr>
              <w:t xml:space="preserve"> Yes</w:t>
            </w:r>
          </w:p>
        </w:tc>
        <w:tc>
          <w:tcPr>
            <w:tcW w:w="1798" w:type="dxa"/>
            <w:shd w:val="clear" w:color="auto" w:fill="FFFFFF" w:themeFill="background1"/>
            <w:vAlign w:val="center"/>
          </w:tcPr>
          <w:p w14:paraId="63634285" w14:textId="77777777" w:rsidR="007B0E64" w:rsidRPr="00FE4F13" w:rsidRDefault="007B0E64" w:rsidP="002942C8">
            <w:pPr>
              <w:spacing w:before="30" w:after="60"/>
              <w:rPr>
                <w:rFonts w:ascii="Arial" w:hAnsi="Arial" w:cs="Arial"/>
                <w:b/>
                <w:sz w:val="20"/>
                <w:szCs w:val="20"/>
              </w:rPr>
            </w:pPr>
            <w:r w:rsidRPr="00FE4F13">
              <w:rPr>
                <w:rFonts w:ascii="Arial" w:hAnsi="Arial" w:cs="Arial"/>
                <w:sz w:val="19"/>
                <w:szCs w:val="19"/>
              </w:rPr>
              <w:fldChar w:fldCharType="begin">
                <w:ffData>
                  <w:name w:val="Check1"/>
                  <w:enabled/>
                  <w:calcOnExit w:val="0"/>
                  <w:checkBox>
                    <w:sizeAuto/>
                    <w:default w:val="0"/>
                  </w:checkBox>
                </w:ffData>
              </w:fldChar>
            </w:r>
            <w:r w:rsidRPr="00FE4F13">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FE4F13">
              <w:rPr>
                <w:rFonts w:ascii="Arial" w:hAnsi="Arial" w:cs="Arial"/>
                <w:sz w:val="19"/>
                <w:szCs w:val="19"/>
              </w:rPr>
              <w:fldChar w:fldCharType="end"/>
            </w:r>
            <w:r w:rsidRPr="00FE4F13">
              <w:rPr>
                <w:rFonts w:ascii="Arial" w:hAnsi="Arial" w:cs="Arial"/>
                <w:sz w:val="19"/>
                <w:szCs w:val="19"/>
              </w:rPr>
              <w:t xml:space="preserve"> No</w:t>
            </w:r>
          </w:p>
        </w:tc>
        <w:tc>
          <w:tcPr>
            <w:tcW w:w="5754" w:type="dxa"/>
            <w:tcBorders>
              <w:right w:val="single" w:sz="4" w:space="0" w:color="auto"/>
            </w:tcBorders>
            <w:shd w:val="clear" w:color="auto" w:fill="FFFFFF" w:themeFill="background1"/>
            <w:vAlign w:val="center"/>
          </w:tcPr>
          <w:p w14:paraId="71FBE25F" w14:textId="77777777" w:rsidR="007B0E64" w:rsidRPr="00FE4F13" w:rsidRDefault="007B0E64" w:rsidP="002942C8">
            <w:pPr>
              <w:spacing w:before="30" w:after="60"/>
              <w:rPr>
                <w:rFonts w:ascii="Arial" w:hAnsi="Arial" w:cs="Arial"/>
                <w:color w:val="207C7E"/>
                <w:sz w:val="20"/>
                <w:szCs w:val="20"/>
              </w:rPr>
            </w:pPr>
            <w:r>
              <w:rPr>
                <w:rFonts w:ascii="Arial" w:hAnsi="Arial" w:cs="Arial"/>
                <w:b/>
                <w:sz w:val="20"/>
                <w:szCs w:val="20"/>
              </w:rPr>
              <w:t xml:space="preserve">Total </w:t>
            </w:r>
            <w:r w:rsidRPr="00FE4F13">
              <w:rPr>
                <w:rFonts w:ascii="Arial" w:hAnsi="Arial" w:cs="Arial"/>
                <w:b/>
                <w:sz w:val="20"/>
                <w:szCs w:val="20"/>
              </w:rPr>
              <w:t>Months of Research Experience</w:t>
            </w:r>
            <w:r w:rsidRPr="00646609">
              <w:rPr>
                <w:rFonts w:ascii="Arial" w:hAnsi="Arial" w:cs="Arial"/>
                <w:b/>
                <w:sz w:val="20"/>
                <w:szCs w:val="20"/>
              </w:rPr>
              <w:t xml:space="preserve">: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number"/>
                    <w:format w:val="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r>
      <w:tr w:rsidR="007B0E64" w:rsidRPr="00FE4F13" w14:paraId="3525AA06" w14:textId="77777777" w:rsidTr="004773B9">
        <w:trPr>
          <w:cantSplit/>
          <w:trHeight w:val="259"/>
          <w:jc w:val="center"/>
        </w:trPr>
        <w:tc>
          <w:tcPr>
            <w:tcW w:w="5036" w:type="dxa"/>
            <w:gridSpan w:val="3"/>
            <w:tcBorders>
              <w:left w:val="single" w:sz="4" w:space="0" w:color="auto"/>
              <w:bottom w:val="single" w:sz="4" w:space="0" w:color="auto"/>
            </w:tcBorders>
            <w:shd w:val="clear" w:color="auto" w:fill="FFFFFF" w:themeFill="background1"/>
            <w:vAlign w:val="center"/>
          </w:tcPr>
          <w:p w14:paraId="10F56345" w14:textId="77777777" w:rsidR="007B0E64" w:rsidRPr="00FE4F13" w:rsidRDefault="007B0E64" w:rsidP="002942C8">
            <w:pPr>
              <w:spacing w:before="30" w:after="120"/>
              <w:rPr>
                <w:rFonts w:ascii="Arial" w:hAnsi="Arial" w:cs="Arial"/>
                <w:color w:val="365F91" w:themeColor="accent1" w:themeShade="BF"/>
                <w:sz w:val="20"/>
                <w:szCs w:val="20"/>
              </w:rPr>
            </w:pPr>
            <w:r w:rsidRPr="00FE4F13">
              <w:rPr>
                <w:rFonts w:ascii="Arial" w:hAnsi="Arial" w:cs="Arial"/>
                <w:b/>
                <w:sz w:val="20"/>
                <w:szCs w:val="20"/>
              </w:rPr>
              <w:t xml:space="preserve">Number of Publications: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number"/>
                    <w:format w:val="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c>
          <w:tcPr>
            <w:tcW w:w="5754" w:type="dxa"/>
            <w:tcBorders>
              <w:bottom w:val="single" w:sz="4" w:space="0" w:color="auto"/>
              <w:right w:val="single" w:sz="4" w:space="0" w:color="auto"/>
            </w:tcBorders>
            <w:shd w:val="clear" w:color="auto" w:fill="FFFFFF" w:themeFill="background1"/>
            <w:vAlign w:val="center"/>
          </w:tcPr>
          <w:p w14:paraId="30EDFD92" w14:textId="77777777" w:rsidR="007B0E64" w:rsidRPr="00FE4F13" w:rsidRDefault="007B0E64" w:rsidP="002942C8">
            <w:pPr>
              <w:spacing w:before="30" w:after="120"/>
              <w:rPr>
                <w:rFonts w:ascii="Arial" w:hAnsi="Arial" w:cs="Arial"/>
                <w:sz w:val="20"/>
                <w:szCs w:val="20"/>
              </w:rPr>
            </w:pPr>
            <w:r w:rsidRPr="00FE4F13">
              <w:rPr>
                <w:rFonts w:ascii="Arial" w:hAnsi="Arial" w:cs="Arial"/>
                <w:b/>
                <w:sz w:val="20"/>
                <w:szCs w:val="20"/>
              </w:rPr>
              <w:t>First-Author Publications</w:t>
            </w:r>
            <w:r w:rsidRPr="00FE4F13">
              <w:rPr>
                <w:rFonts w:ascii="Arial" w:hAnsi="Arial" w:cs="Arial"/>
                <w:sz w:val="20"/>
                <w:szCs w:val="20"/>
              </w:rPr>
              <w:t>:</w:t>
            </w:r>
            <w:r>
              <w:rPr>
                <w:rFonts w:ascii="Arial" w:hAnsi="Arial" w:cs="Arial"/>
                <w:sz w:val="20"/>
                <w:szCs w:val="20"/>
              </w:rPr>
              <w:t xml:space="preserve">  </w:t>
            </w:r>
            <w:r w:rsidRPr="00FE4F13">
              <w:rPr>
                <w:rFonts w:ascii="Arial" w:hAnsi="Arial" w:cs="Arial"/>
                <w:color w:val="207C7E"/>
                <w:sz w:val="20"/>
                <w:szCs w:val="20"/>
              </w:rPr>
              <w:fldChar w:fldCharType="begin">
                <w:ffData>
                  <w:name w:val=""/>
                  <w:enabled/>
                  <w:calcOnExit w:val="0"/>
                  <w:textInput>
                    <w:type w:val="number"/>
                    <w:format w:val="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r>
    </w:tbl>
    <w:p w14:paraId="3A223815" w14:textId="77777777" w:rsidR="007B0E64" w:rsidRDefault="007B0E64">
      <w:pPr>
        <w:rPr>
          <w:b/>
          <w:caps/>
        </w:rPr>
      </w:pPr>
    </w:p>
    <w:p w14:paraId="2A234309" w14:textId="4B758783" w:rsidR="00F06DC5" w:rsidRDefault="00F06DC5">
      <w:pPr>
        <w:rPr>
          <w:b/>
          <w:caps/>
        </w:rPr>
      </w:pPr>
    </w:p>
    <w:p w14:paraId="76DC7950" w14:textId="77777777" w:rsidR="00F06DC5" w:rsidRDefault="00F06DC5"/>
    <w:tbl>
      <w:tblPr>
        <w:tblW w:w="5007" w:type="pct"/>
        <w:jc w:val="center"/>
        <w:tblLayout w:type="fixed"/>
        <w:tblCellMar>
          <w:top w:w="29" w:type="dxa"/>
          <w:left w:w="86" w:type="dxa"/>
          <w:bottom w:w="29" w:type="dxa"/>
          <w:right w:w="86" w:type="dxa"/>
        </w:tblCellMar>
        <w:tblLook w:val="01E0" w:firstRow="1" w:lastRow="1" w:firstColumn="1" w:lastColumn="1" w:noHBand="0" w:noVBand="0"/>
      </w:tblPr>
      <w:tblGrid>
        <w:gridCol w:w="4913"/>
        <w:gridCol w:w="2535"/>
        <w:gridCol w:w="794"/>
        <w:gridCol w:w="2563"/>
      </w:tblGrid>
      <w:tr w:rsidR="00E01626" w:rsidRPr="00556E56" w14:paraId="12408B6E" w14:textId="77777777" w:rsidTr="00B35C0D">
        <w:trPr>
          <w:cantSplit/>
          <w:trHeight w:val="288"/>
          <w:jc w:val="center"/>
        </w:trPr>
        <w:tc>
          <w:tcPr>
            <w:tcW w:w="1080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815257" w14:textId="1504BCA0" w:rsidR="00E01626" w:rsidRPr="00556E56" w:rsidRDefault="00E01626" w:rsidP="00F93A72">
            <w:pPr>
              <w:pStyle w:val="Heading2"/>
              <w:spacing w:before="60" w:after="60"/>
              <w:jc w:val="left"/>
              <w:rPr>
                <w:rFonts w:ascii="Arial" w:hAnsi="Arial" w:cs="Arial"/>
                <w:sz w:val="20"/>
                <w:szCs w:val="20"/>
              </w:rPr>
            </w:pPr>
            <w:r w:rsidRPr="00556E56">
              <w:rPr>
                <w:rFonts w:ascii="Arial" w:hAnsi="Arial" w:cs="Arial"/>
                <w:sz w:val="20"/>
                <w:szCs w:val="20"/>
              </w:rPr>
              <w:lastRenderedPageBreak/>
              <w:t xml:space="preserve">PART </w:t>
            </w:r>
            <w:r>
              <w:rPr>
                <w:rFonts w:ascii="Arial" w:hAnsi="Arial" w:cs="Arial"/>
                <w:sz w:val="20"/>
                <w:szCs w:val="20"/>
              </w:rPr>
              <w:t>3</w:t>
            </w:r>
            <w:r w:rsidRPr="00556E56">
              <w:rPr>
                <w:rFonts w:ascii="Arial" w:hAnsi="Arial" w:cs="Arial"/>
                <w:sz w:val="20"/>
                <w:szCs w:val="20"/>
              </w:rPr>
              <w:t xml:space="preserve">:  </w:t>
            </w:r>
            <w:r w:rsidRPr="000857CD">
              <w:rPr>
                <w:rFonts w:ascii="Arial" w:hAnsi="Arial" w:cs="Arial"/>
                <w:color w:val="000000" w:themeColor="text1"/>
                <w:sz w:val="20"/>
                <w:szCs w:val="20"/>
              </w:rPr>
              <w:t>postdoctoral</w:t>
            </w:r>
            <w:r w:rsidRPr="00556E56">
              <w:rPr>
                <w:rFonts w:ascii="Arial" w:hAnsi="Arial" w:cs="Arial"/>
                <w:sz w:val="20"/>
                <w:szCs w:val="20"/>
              </w:rPr>
              <w:t xml:space="preserve"> trainees</w:t>
            </w:r>
            <w:r>
              <w:rPr>
                <w:rFonts w:ascii="Arial" w:hAnsi="Arial" w:cs="Arial"/>
                <w:b w:val="0"/>
                <w:sz w:val="20"/>
                <w:szCs w:val="20"/>
              </w:rPr>
              <w:t xml:space="preserve">                         </w:t>
            </w:r>
            <w:r w:rsidRPr="009C6091">
              <w:rPr>
                <w:rFonts w:ascii="Arial" w:hAnsi="Arial" w:cs="Arial"/>
                <w:b w:val="0"/>
                <w:i/>
                <w:sz w:val="20"/>
                <w:szCs w:val="20"/>
              </w:rPr>
              <w:t>S</w:t>
            </w:r>
            <w:r w:rsidRPr="009C6091">
              <w:rPr>
                <w:rFonts w:ascii="Arial" w:hAnsi="Arial" w:cs="Arial"/>
                <w:b w:val="0"/>
                <w:i/>
                <w:caps w:val="0"/>
                <w:sz w:val="20"/>
                <w:szCs w:val="20"/>
              </w:rPr>
              <w:t xml:space="preserve">kip to </w:t>
            </w:r>
            <w:r w:rsidRPr="009C6091">
              <w:rPr>
                <w:rFonts w:ascii="Arial" w:hAnsi="Arial" w:cs="Arial"/>
                <w:i/>
                <w:caps w:val="0"/>
                <w:sz w:val="20"/>
                <w:szCs w:val="20"/>
              </w:rPr>
              <w:t xml:space="preserve">Part </w:t>
            </w:r>
            <w:r>
              <w:rPr>
                <w:rFonts w:ascii="Arial" w:hAnsi="Arial" w:cs="Arial"/>
                <w:i/>
                <w:caps w:val="0"/>
                <w:sz w:val="20"/>
                <w:szCs w:val="20"/>
              </w:rPr>
              <w:t>4</w:t>
            </w:r>
            <w:r w:rsidRPr="009C6091">
              <w:rPr>
                <w:rFonts w:ascii="Arial" w:hAnsi="Arial" w:cs="Arial"/>
                <w:b w:val="0"/>
                <w:i/>
                <w:caps w:val="0"/>
                <w:sz w:val="20"/>
                <w:szCs w:val="20"/>
              </w:rPr>
              <w:t xml:space="preserve"> if you are applying as a predoctoral fellow</w:t>
            </w:r>
          </w:p>
        </w:tc>
      </w:tr>
      <w:tr w:rsidR="00646609" w:rsidRPr="00556E56" w14:paraId="1A8A3559" w14:textId="77777777" w:rsidTr="00EF6A4C">
        <w:trPr>
          <w:cantSplit/>
          <w:trHeight w:val="259"/>
          <w:jc w:val="center"/>
        </w:trPr>
        <w:tc>
          <w:tcPr>
            <w:tcW w:w="10805" w:type="dxa"/>
            <w:gridSpan w:val="4"/>
            <w:tcBorders>
              <w:top w:val="single" w:sz="4" w:space="0" w:color="auto"/>
              <w:left w:val="single" w:sz="4" w:space="0" w:color="auto"/>
              <w:right w:val="single" w:sz="4" w:space="0" w:color="auto"/>
            </w:tcBorders>
            <w:shd w:val="clear" w:color="auto" w:fill="auto"/>
            <w:vAlign w:val="center"/>
          </w:tcPr>
          <w:p w14:paraId="6EC51A2D" w14:textId="3D97C0DC" w:rsidR="00646609" w:rsidRPr="00FE4F13" w:rsidRDefault="00646609" w:rsidP="00646609">
            <w:pPr>
              <w:spacing w:before="30" w:after="30"/>
              <w:rPr>
                <w:rFonts w:ascii="Arial" w:hAnsi="Arial" w:cs="Arial"/>
                <w:color w:val="365F91" w:themeColor="accent1" w:themeShade="BF"/>
                <w:sz w:val="20"/>
                <w:szCs w:val="20"/>
              </w:rPr>
            </w:pPr>
            <w:r w:rsidRPr="00FE4F13">
              <w:rPr>
                <w:rFonts w:ascii="Arial" w:hAnsi="Arial" w:cs="Arial"/>
                <w:b/>
                <w:sz w:val="20"/>
                <w:szCs w:val="20"/>
              </w:rPr>
              <w:t>Thesis Title:</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646609" w:rsidRPr="00556E56" w14:paraId="2C9172C6" w14:textId="77777777" w:rsidTr="00566F7F">
        <w:trPr>
          <w:cantSplit/>
          <w:trHeight w:val="259"/>
          <w:jc w:val="center"/>
        </w:trPr>
        <w:tc>
          <w:tcPr>
            <w:tcW w:w="5027" w:type="dxa"/>
            <w:tcBorders>
              <w:left w:val="single" w:sz="4" w:space="0" w:color="auto"/>
            </w:tcBorders>
            <w:shd w:val="clear" w:color="auto" w:fill="auto"/>
            <w:vAlign w:val="center"/>
          </w:tcPr>
          <w:p w14:paraId="5131BACD" w14:textId="7BC56B55" w:rsidR="00646609" w:rsidRPr="00FE4F13" w:rsidRDefault="00646609" w:rsidP="00646609">
            <w:pPr>
              <w:spacing w:before="30" w:after="30"/>
              <w:rPr>
                <w:rFonts w:ascii="Arial" w:hAnsi="Arial" w:cs="Arial"/>
                <w:color w:val="365F91" w:themeColor="accent1" w:themeShade="BF"/>
                <w:sz w:val="20"/>
                <w:szCs w:val="20"/>
              </w:rPr>
            </w:pPr>
            <w:r w:rsidRPr="00FE4F13">
              <w:rPr>
                <w:rFonts w:ascii="Arial" w:hAnsi="Arial" w:cs="Arial"/>
                <w:b/>
                <w:sz w:val="20"/>
                <w:szCs w:val="20"/>
              </w:rPr>
              <w:t>Institution:</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5778" w:type="dxa"/>
            <w:gridSpan w:val="3"/>
            <w:tcBorders>
              <w:right w:val="single" w:sz="4" w:space="0" w:color="auto"/>
            </w:tcBorders>
            <w:shd w:val="clear" w:color="auto" w:fill="auto"/>
            <w:vAlign w:val="center"/>
          </w:tcPr>
          <w:p w14:paraId="7BD81B04" w14:textId="0E4DC10F" w:rsidR="00646609" w:rsidRPr="00FE4F13" w:rsidRDefault="00646609" w:rsidP="00646609">
            <w:pPr>
              <w:spacing w:before="30" w:after="30"/>
              <w:rPr>
                <w:rFonts w:ascii="Arial" w:hAnsi="Arial" w:cs="Arial"/>
                <w:color w:val="365F91" w:themeColor="accent1" w:themeShade="BF"/>
                <w:sz w:val="20"/>
                <w:szCs w:val="20"/>
              </w:rPr>
            </w:pPr>
            <w:r w:rsidRPr="00FE4F13">
              <w:rPr>
                <w:rFonts w:ascii="Arial" w:hAnsi="Arial" w:cs="Arial"/>
                <w:b/>
                <w:sz w:val="20"/>
                <w:szCs w:val="20"/>
              </w:rPr>
              <w:t>Graduate Advisor:</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646609" w:rsidRPr="00556E56" w14:paraId="0B0AA60A" w14:textId="77777777" w:rsidTr="00363A11">
        <w:trPr>
          <w:cantSplit/>
          <w:trHeight w:val="259"/>
          <w:jc w:val="center"/>
        </w:trPr>
        <w:tc>
          <w:tcPr>
            <w:tcW w:w="5027" w:type="dxa"/>
            <w:tcBorders>
              <w:left w:val="single" w:sz="4" w:space="0" w:color="auto"/>
            </w:tcBorders>
            <w:shd w:val="clear" w:color="auto" w:fill="auto"/>
            <w:vAlign w:val="center"/>
          </w:tcPr>
          <w:p w14:paraId="62ECD564" w14:textId="674FCEBD" w:rsidR="00646609" w:rsidRPr="00FE4F13" w:rsidRDefault="00646609" w:rsidP="00646609">
            <w:pPr>
              <w:spacing w:before="30" w:after="30"/>
              <w:rPr>
                <w:rFonts w:ascii="Arial" w:hAnsi="Arial" w:cs="Arial"/>
                <w:color w:val="365F91" w:themeColor="accent1" w:themeShade="BF"/>
                <w:sz w:val="20"/>
                <w:szCs w:val="20"/>
              </w:rPr>
            </w:pPr>
            <w:r w:rsidRPr="00FE4F13">
              <w:rPr>
                <w:rFonts w:ascii="Arial" w:hAnsi="Arial" w:cs="Arial"/>
                <w:b/>
                <w:sz w:val="20"/>
                <w:szCs w:val="20"/>
              </w:rPr>
              <w:t xml:space="preserve">Degree Type </w:t>
            </w:r>
            <w:r w:rsidRPr="00FE4F13">
              <w:rPr>
                <w:rFonts w:ascii="Arial" w:hAnsi="Arial" w:cs="Arial"/>
                <w:sz w:val="18"/>
                <w:szCs w:val="20"/>
              </w:rPr>
              <w:t>(e.g. PhD)</w:t>
            </w:r>
            <w:r w:rsidRPr="00646609">
              <w:rPr>
                <w:rFonts w:ascii="Arial" w:hAnsi="Arial" w:cs="Arial"/>
                <w:b/>
                <w:sz w:val="18"/>
                <w:szCs w:val="20"/>
              </w:rPr>
              <w:t xml:space="preserve">: </w:t>
            </w:r>
            <w:r>
              <w:rPr>
                <w:rFonts w:ascii="Arial" w:hAnsi="Arial" w:cs="Arial"/>
                <w:b/>
                <w:sz w:val="18"/>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5778" w:type="dxa"/>
            <w:gridSpan w:val="3"/>
            <w:tcBorders>
              <w:right w:val="single" w:sz="4" w:space="0" w:color="auto"/>
            </w:tcBorders>
            <w:shd w:val="clear" w:color="auto" w:fill="auto"/>
            <w:vAlign w:val="center"/>
          </w:tcPr>
          <w:p w14:paraId="32C357C3" w14:textId="092E5A62" w:rsidR="00646609" w:rsidRPr="00FE4F13" w:rsidRDefault="00646609" w:rsidP="00646609">
            <w:pPr>
              <w:spacing w:before="30" w:after="30"/>
              <w:rPr>
                <w:rFonts w:ascii="Arial" w:hAnsi="Arial" w:cs="Arial"/>
                <w:color w:val="365F91" w:themeColor="accent1" w:themeShade="BF"/>
                <w:sz w:val="20"/>
                <w:szCs w:val="20"/>
              </w:rPr>
            </w:pPr>
            <w:r w:rsidRPr="00FE4F13">
              <w:rPr>
                <w:rFonts w:ascii="Arial" w:hAnsi="Arial" w:cs="Arial"/>
                <w:b/>
                <w:sz w:val="20"/>
                <w:szCs w:val="20"/>
              </w:rPr>
              <w:t xml:space="preserve">Concentration </w:t>
            </w:r>
            <w:r w:rsidRPr="00FE4F13">
              <w:rPr>
                <w:rFonts w:ascii="Arial" w:hAnsi="Arial" w:cs="Arial"/>
                <w:sz w:val="18"/>
                <w:szCs w:val="20"/>
              </w:rPr>
              <w:t>(e.g. Biology)</w:t>
            </w:r>
            <w:r w:rsidRPr="00646609">
              <w:rPr>
                <w:rFonts w:ascii="Arial" w:hAnsi="Arial" w:cs="Arial"/>
                <w:b/>
                <w:sz w:val="18"/>
                <w:szCs w:val="20"/>
              </w:rPr>
              <w:t>:</w:t>
            </w:r>
            <w:r w:rsidRPr="00FE4F13">
              <w:rPr>
                <w:rFonts w:ascii="Arial" w:hAnsi="Arial" w:cs="Arial"/>
                <w:b/>
                <w:sz w:val="18"/>
                <w:szCs w:val="20"/>
              </w:rPr>
              <w:t xml:space="preserve"> </w:t>
            </w:r>
            <w:r>
              <w:rPr>
                <w:rFonts w:ascii="Arial" w:hAnsi="Arial" w:cs="Arial"/>
                <w:b/>
                <w:sz w:val="18"/>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646609" w:rsidRPr="00556E56" w14:paraId="4F559E60" w14:textId="77777777" w:rsidTr="00BD1364">
        <w:trPr>
          <w:cantSplit/>
          <w:trHeight w:val="259"/>
          <w:jc w:val="center"/>
        </w:trPr>
        <w:tc>
          <w:tcPr>
            <w:tcW w:w="5027" w:type="dxa"/>
            <w:tcBorders>
              <w:left w:val="single" w:sz="4" w:space="0" w:color="auto"/>
            </w:tcBorders>
            <w:shd w:val="clear" w:color="auto" w:fill="auto"/>
            <w:vAlign w:val="center"/>
          </w:tcPr>
          <w:p w14:paraId="32908B13" w14:textId="7660CE83" w:rsidR="00646609" w:rsidRPr="00FE4F13" w:rsidRDefault="00646609" w:rsidP="00646609">
            <w:pPr>
              <w:spacing w:before="30" w:after="30"/>
              <w:rPr>
                <w:rFonts w:ascii="Arial" w:hAnsi="Arial" w:cs="Arial"/>
                <w:color w:val="365F91" w:themeColor="accent1" w:themeShade="BF"/>
                <w:sz w:val="20"/>
                <w:szCs w:val="20"/>
              </w:rPr>
            </w:pPr>
            <w:r w:rsidRPr="00FE4F13">
              <w:rPr>
                <w:rFonts w:ascii="Arial" w:hAnsi="Arial" w:cs="Arial"/>
                <w:b/>
                <w:sz w:val="20"/>
                <w:szCs w:val="20"/>
              </w:rPr>
              <w:t>Conferral Date of Degree:</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date"/>
                    <w:format w:val="MMMM d, yyyy"/>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c>
          <w:tcPr>
            <w:tcW w:w="2349" w:type="dxa"/>
            <w:shd w:val="clear" w:color="auto" w:fill="auto"/>
            <w:vAlign w:val="center"/>
          </w:tcPr>
          <w:p w14:paraId="6E342FA4" w14:textId="4DF0403D" w:rsidR="00646609" w:rsidRPr="00FE4F13" w:rsidRDefault="00646609" w:rsidP="00075EC3">
            <w:pPr>
              <w:spacing w:before="30" w:after="30"/>
              <w:rPr>
                <w:rFonts w:ascii="Arial" w:hAnsi="Arial" w:cs="Arial"/>
                <w:b/>
                <w:sz w:val="20"/>
                <w:szCs w:val="20"/>
              </w:rPr>
            </w:pPr>
            <w:r w:rsidRPr="00FE4F13">
              <w:rPr>
                <w:rFonts w:ascii="Arial" w:hAnsi="Arial" w:cs="Arial"/>
                <w:b/>
                <w:sz w:val="20"/>
                <w:szCs w:val="20"/>
              </w:rPr>
              <w:t>Dual-Degree Program:</w:t>
            </w:r>
            <w:r w:rsidR="00C51A62">
              <w:rPr>
                <w:rFonts w:ascii="Arial" w:hAnsi="Arial" w:cs="Arial"/>
                <w:b/>
                <w:sz w:val="20"/>
                <w:szCs w:val="20"/>
              </w:rPr>
              <w:t xml:space="preserve"> </w:t>
            </w:r>
            <w:r w:rsidRPr="00FE4F13">
              <w:rPr>
                <w:rFonts w:ascii="Arial" w:hAnsi="Arial" w:cs="Arial"/>
                <w:b/>
                <w:sz w:val="20"/>
                <w:szCs w:val="20"/>
              </w:rPr>
              <w:t xml:space="preserve">        </w:t>
            </w:r>
          </w:p>
        </w:tc>
        <w:tc>
          <w:tcPr>
            <w:tcW w:w="809" w:type="dxa"/>
            <w:shd w:val="clear" w:color="auto" w:fill="auto"/>
            <w:vAlign w:val="center"/>
          </w:tcPr>
          <w:p w14:paraId="63149B51" w14:textId="465C11CF" w:rsidR="00646609" w:rsidRPr="00FE4F13" w:rsidRDefault="00646609" w:rsidP="00075EC3">
            <w:pPr>
              <w:spacing w:before="30" w:after="30"/>
              <w:rPr>
                <w:rFonts w:ascii="Arial" w:hAnsi="Arial" w:cs="Arial"/>
                <w:sz w:val="19"/>
                <w:szCs w:val="19"/>
              </w:rPr>
            </w:pPr>
            <w:r w:rsidRPr="00FE4F13">
              <w:rPr>
                <w:rFonts w:ascii="Arial" w:hAnsi="Arial" w:cs="Arial"/>
                <w:sz w:val="19"/>
                <w:szCs w:val="19"/>
              </w:rPr>
              <w:fldChar w:fldCharType="begin">
                <w:ffData>
                  <w:name w:val="Check1"/>
                  <w:enabled/>
                  <w:calcOnExit w:val="0"/>
                  <w:checkBox>
                    <w:sizeAuto/>
                    <w:default w:val="0"/>
                  </w:checkBox>
                </w:ffData>
              </w:fldChar>
            </w:r>
            <w:r w:rsidRPr="00FE4F13">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FE4F13">
              <w:rPr>
                <w:rFonts w:ascii="Arial" w:hAnsi="Arial" w:cs="Arial"/>
                <w:sz w:val="19"/>
                <w:szCs w:val="19"/>
              </w:rPr>
              <w:fldChar w:fldCharType="end"/>
            </w:r>
            <w:r w:rsidRPr="00FE4F13">
              <w:rPr>
                <w:rFonts w:ascii="Arial" w:hAnsi="Arial" w:cs="Arial"/>
                <w:sz w:val="19"/>
                <w:szCs w:val="19"/>
              </w:rPr>
              <w:t xml:space="preserve"> Yes                               </w:t>
            </w:r>
          </w:p>
        </w:tc>
        <w:tc>
          <w:tcPr>
            <w:tcW w:w="2620" w:type="dxa"/>
            <w:tcBorders>
              <w:right w:val="single" w:sz="4" w:space="0" w:color="auto"/>
            </w:tcBorders>
            <w:shd w:val="clear" w:color="auto" w:fill="auto"/>
            <w:vAlign w:val="center"/>
          </w:tcPr>
          <w:p w14:paraId="28974C44" w14:textId="2600C9BA" w:rsidR="00646609" w:rsidRPr="00FE4F13" w:rsidRDefault="00646609" w:rsidP="00075EC3">
            <w:pPr>
              <w:spacing w:before="30" w:after="30"/>
              <w:rPr>
                <w:rFonts w:ascii="Arial" w:hAnsi="Arial" w:cs="Arial"/>
                <w:sz w:val="19"/>
                <w:szCs w:val="19"/>
              </w:rPr>
            </w:pPr>
            <w:r w:rsidRPr="00FE4F13">
              <w:rPr>
                <w:rFonts w:ascii="Arial" w:hAnsi="Arial" w:cs="Arial"/>
                <w:sz w:val="19"/>
                <w:szCs w:val="19"/>
              </w:rPr>
              <w:fldChar w:fldCharType="begin">
                <w:ffData>
                  <w:name w:val="Check1"/>
                  <w:enabled/>
                  <w:calcOnExit w:val="0"/>
                  <w:checkBox>
                    <w:sizeAuto/>
                    <w:default w:val="0"/>
                  </w:checkBox>
                </w:ffData>
              </w:fldChar>
            </w:r>
            <w:r w:rsidRPr="00FE4F13">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FE4F13">
              <w:rPr>
                <w:rFonts w:ascii="Arial" w:hAnsi="Arial" w:cs="Arial"/>
                <w:sz w:val="19"/>
                <w:szCs w:val="19"/>
              </w:rPr>
              <w:fldChar w:fldCharType="end"/>
            </w:r>
            <w:r w:rsidRPr="00FE4F13">
              <w:rPr>
                <w:rFonts w:ascii="Arial" w:hAnsi="Arial" w:cs="Arial"/>
                <w:sz w:val="19"/>
                <w:szCs w:val="19"/>
              </w:rPr>
              <w:t xml:space="preserve"> No</w:t>
            </w:r>
            <w:r w:rsidR="00C51A62">
              <w:rPr>
                <w:rFonts w:ascii="Arial" w:hAnsi="Arial" w:cs="Arial"/>
                <w:sz w:val="19"/>
                <w:szCs w:val="19"/>
              </w:rPr>
              <w:t xml:space="preserve">    </w:t>
            </w:r>
          </w:p>
        </w:tc>
      </w:tr>
      <w:tr w:rsidR="00CC1528" w:rsidRPr="00556E56" w14:paraId="3C56C06B" w14:textId="77777777" w:rsidTr="00CC1528">
        <w:trPr>
          <w:cantSplit/>
          <w:trHeight w:val="259"/>
          <w:jc w:val="center"/>
        </w:trPr>
        <w:tc>
          <w:tcPr>
            <w:tcW w:w="5027" w:type="dxa"/>
            <w:tcBorders>
              <w:left w:val="single" w:sz="4" w:space="0" w:color="auto"/>
            </w:tcBorders>
            <w:shd w:val="clear" w:color="auto" w:fill="auto"/>
            <w:vAlign w:val="center"/>
          </w:tcPr>
          <w:p w14:paraId="29E59519" w14:textId="33E25E86" w:rsidR="00CC1528" w:rsidRPr="00FE4F13" w:rsidRDefault="00CC1528" w:rsidP="00646609">
            <w:pPr>
              <w:spacing w:before="30" w:after="30"/>
              <w:rPr>
                <w:rFonts w:ascii="Arial" w:hAnsi="Arial" w:cs="Arial"/>
                <w:b/>
                <w:sz w:val="20"/>
                <w:szCs w:val="20"/>
              </w:rPr>
            </w:pPr>
          </w:p>
        </w:tc>
        <w:tc>
          <w:tcPr>
            <w:tcW w:w="2592" w:type="dxa"/>
            <w:shd w:val="clear" w:color="auto" w:fill="auto"/>
            <w:vAlign w:val="center"/>
          </w:tcPr>
          <w:p w14:paraId="6795979A" w14:textId="54318AA8" w:rsidR="00CC1528" w:rsidRPr="00FE4F13" w:rsidRDefault="00CC1528" w:rsidP="00075EC3">
            <w:pPr>
              <w:spacing w:before="30" w:after="30"/>
              <w:rPr>
                <w:rFonts w:ascii="Arial" w:hAnsi="Arial" w:cs="Arial"/>
                <w:b/>
                <w:sz w:val="20"/>
                <w:szCs w:val="20"/>
              </w:rPr>
            </w:pPr>
            <w:r>
              <w:rPr>
                <w:rFonts w:ascii="Arial" w:hAnsi="Arial" w:cs="Arial"/>
                <w:b/>
                <w:sz w:val="20"/>
                <w:szCs w:val="20"/>
              </w:rPr>
              <w:t>If yes, name of program:</w:t>
            </w:r>
          </w:p>
        </w:tc>
        <w:tc>
          <w:tcPr>
            <w:tcW w:w="809" w:type="dxa"/>
            <w:shd w:val="clear" w:color="auto" w:fill="auto"/>
            <w:vAlign w:val="center"/>
          </w:tcPr>
          <w:p w14:paraId="70E5DFA3" w14:textId="77777777" w:rsidR="00CC1528" w:rsidRPr="00FE4F13" w:rsidRDefault="00CC1528" w:rsidP="00075EC3">
            <w:pPr>
              <w:spacing w:before="30" w:after="30"/>
              <w:rPr>
                <w:rFonts w:ascii="Arial" w:hAnsi="Arial" w:cs="Arial"/>
                <w:sz w:val="19"/>
                <w:szCs w:val="19"/>
              </w:rPr>
            </w:pPr>
          </w:p>
        </w:tc>
        <w:tc>
          <w:tcPr>
            <w:tcW w:w="2620" w:type="dxa"/>
            <w:tcBorders>
              <w:right w:val="single" w:sz="4" w:space="0" w:color="auto"/>
            </w:tcBorders>
            <w:shd w:val="clear" w:color="auto" w:fill="auto"/>
            <w:vAlign w:val="center"/>
          </w:tcPr>
          <w:p w14:paraId="3DC1513F" w14:textId="77777777" w:rsidR="00CC1528" w:rsidRPr="00FE4F13" w:rsidRDefault="00CC1528" w:rsidP="00075EC3">
            <w:pPr>
              <w:spacing w:before="30" w:after="30"/>
              <w:rPr>
                <w:rFonts w:ascii="Arial" w:hAnsi="Arial" w:cs="Arial"/>
                <w:sz w:val="19"/>
                <w:szCs w:val="19"/>
              </w:rPr>
            </w:pPr>
          </w:p>
        </w:tc>
      </w:tr>
      <w:tr w:rsidR="00646609" w:rsidRPr="00556E56" w14:paraId="5FE4BAE2" w14:textId="77777777" w:rsidTr="00F06DC5">
        <w:trPr>
          <w:cantSplit/>
          <w:trHeight w:val="31"/>
          <w:jc w:val="center"/>
        </w:trPr>
        <w:tc>
          <w:tcPr>
            <w:tcW w:w="5027" w:type="dxa"/>
            <w:tcBorders>
              <w:left w:val="single" w:sz="4" w:space="0" w:color="auto"/>
            </w:tcBorders>
            <w:shd w:val="clear" w:color="auto" w:fill="auto"/>
            <w:vAlign w:val="center"/>
          </w:tcPr>
          <w:p w14:paraId="2E08EE37" w14:textId="433C6155" w:rsidR="00646609" w:rsidRPr="00FE4F13" w:rsidRDefault="00646609" w:rsidP="00646609">
            <w:pPr>
              <w:spacing w:before="30" w:after="30"/>
              <w:rPr>
                <w:rFonts w:ascii="Arial" w:hAnsi="Arial" w:cs="Arial"/>
                <w:color w:val="365F91" w:themeColor="accent1" w:themeShade="BF"/>
                <w:sz w:val="20"/>
                <w:szCs w:val="20"/>
              </w:rPr>
            </w:pPr>
            <w:r w:rsidRPr="00FE4F13">
              <w:rPr>
                <w:rFonts w:ascii="Arial" w:hAnsi="Arial" w:cs="Arial"/>
                <w:b/>
                <w:sz w:val="20"/>
                <w:szCs w:val="20"/>
              </w:rPr>
              <w:t xml:space="preserve">Number of Publications: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number"/>
                    <w:format w:val="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c>
          <w:tcPr>
            <w:tcW w:w="5778" w:type="dxa"/>
            <w:gridSpan w:val="3"/>
            <w:tcBorders>
              <w:right w:val="single" w:sz="4" w:space="0" w:color="auto"/>
            </w:tcBorders>
            <w:shd w:val="clear" w:color="auto" w:fill="auto"/>
            <w:vAlign w:val="center"/>
          </w:tcPr>
          <w:p w14:paraId="27A77FF6" w14:textId="3AC18F06" w:rsidR="00646609" w:rsidRPr="00FE4F13" w:rsidRDefault="00646609" w:rsidP="00646609">
            <w:pPr>
              <w:spacing w:before="30" w:after="30"/>
              <w:rPr>
                <w:rFonts w:ascii="Arial" w:hAnsi="Arial" w:cs="Arial"/>
                <w:sz w:val="20"/>
                <w:szCs w:val="20"/>
              </w:rPr>
            </w:pPr>
            <w:r w:rsidRPr="00FE4F13">
              <w:rPr>
                <w:rFonts w:ascii="Arial" w:hAnsi="Arial" w:cs="Arial"/>
                <w:b/>
                <w:sz w:val="20"/>
                <w:szCs w:val="20"/>
              </w:rPr>
              <w:t>First-Author Publications</w:t>
            </w:r>
            <w:r w:rsidRPr="00646609">
              <w:rPr>
                <w:rFonts w:ascii="Arial" w:hAnsi="Arial" w:cs="Arial"/>
                <w:b/>
                <w:sz w:val="20"/>
                <w:szCs w:val="20"/>
              </w:rPr>
              <w:t xml:space="preserve">: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number"/>
                    <w:format w:val="0"/>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tc>
      </w:tr>
      <w:tr w:rsidR="00646609" w:rsidRPr="00556E56" w14:paraId="3A87B146" w14:textId="77777777" w:rsidTr="00F06DC5">
        <w:trPr>
          <w:cantSplit/>
          <w:trHeight w:val="31"/>
          <w:jc w:val="center"/>
        </w:trPr>
        <w:tc>
          <w:tcPr>
            <w:tcW w:w="10805" w:type="dxa"/>
            <w:gridSpan w:val="4"/>
            <w:tcBorders>
              <w:left w:val="single" w:sz="4" w:space="0" w:color="auto"/>
              <w:bottom w:val="single" w:sz="4" w:space="0" w:color="auto"/>
              <w:right w:val="single" w:sz="4" w:space="0" w:color="auto"/>
            </w:tcBorders>
            <w:shd w:val="clear" w:color="auto" w:fill="auto"/>
            <w:vAlign w:val="center"/>
          </w:tcPr>
          <w:p w14:paraId="423C695C" w14:textId="1D146702" w:rsidR="00646609" w:rsidRDefault="00646609" w:rsidP="00646609">
            <w:pPr>
              <w:spacing w:before="30"/>
              <w:rPr>
                <w:rFonts w:ascii="Arial" w:hAnsi="Arial" w:cs="Arial"/>
                <w:color w:val="207C7E"/>
                <w:sz w:val="20"/>
                <w:szCs w:val="20"/>
              </w:rPr>
            </w:pPr>
            <w:r w:rsidRPr="00FE4F13">
              <w:rPr>
                <w:rFonts w:ascii="Arial" w:hAnsi="Arial" w:cs="Arial"/>
                <w:b/>
                <w:sz w:val="20"/>
                <w:szCs w:val="20"/>
              </w:rPr>
              <w:t>When did you begin postdoctoral training</w:t>
            </w:r>
            <w:r w:rsidR="00A07695">
              <w:rPr>
                <w:rFonts w:ascii="Arial" w:hAnsi="Arial" w:cs="Arial"/>
                <w:b/>
                <w:sz w:val="20"/>
                <w:szCs w:val="20"/>
              </w:rPr>
              <w:t xml:space="preserve"> (month/year)</w:t>
            </w:r>
            <w:r w:rsidRPr="00FE4F13">
              <w:rPr>
                <w:rFonts w:ascii="Arial" w:hAnsi="Arial" w:cs="Arial"/>
                <w:b/>
                <w:sz w:val="20"/>
                <w:szCs w:val="20"/>
              </w:rPr>
              <w:t>?</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type w:val="date"/>
                    <w:format w:val="MMMM d, yyyy"/>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noProof/>
                <w:color w:val="207C7E"/>
                <w:sz w:val="20"/>
                <w:szCs w:val="20"/>
              </w:rPr>
              <w:t> </w:t>
            </w:r>
            <w:r w:rsidRPr="00FE4F13">
              <w:rPr>
                <w:rFonts w:ascii="Arial" w:hAnsi="Arial" w:cs="Arial"/>
                <w:color w:val="207C7E"/>
                <w:sz w:val="20"/>
                <w:szCs w:val="20"/>
              </w:rPr>
              <w:fldChar w:fldCharType="end"/>
            </w:r>
          </w:p>
          <w:p w14:paraId="04E75A81" w14:textId="1157673C" w:rsidR="00646609" w:rsidRPr="00FE4F13" w:rsidRDefault="00646609" w:rsidP="00646609">
            <w:pPr>
              <w:spacing w:before="30" w:after="120"/>
              <w:rPr>
                <w:rFonts w:ascii="Arial" w:hAnsi="Arial" w:cs="Arial"/>
                <w:color w:val="365F91" w:themeColor="accent1" w:themeShade="BF"/>
                <w:sz w:val="20"/>
                <w:szCs w:val="20"/>
              </w:rPr>
            </w:pPr>
            <w:r w:rsidRPr="00FE4F13">
              <w:rPr>
                <w:rFonts w:ascii="Arial" w:hAnsi="Arial" w:cs="Arial"/>
                <w:i/>
                <w:color w:val="666666"/>
                <w:sz w:val="18"/>
                <w:szCs w:val="20"/>
                <w:shd w:val="clear" w:color="auto" w:fill="FFFFFF"/>
              </w:rPr>
              <w:t>Indicates start of postdoctoral research experience. Will be used to determine years of experience for stipend level.</w:t>
            </w:r>
          </w:p>
        </w:tc>
      </w:tr>
    </w:tbl>
    <w:p w14:paraId="42F3F977" w14:textId="4535F56A" w:rsidR="00415F5F" w:rsidRDefault="00415F5F" w:rsidP="002C2A0E">
      <w:pPr>
        <w:spacing w:before="30" w:after="30"/>
        <w:rPr>
          <w:rFonts w:ascii="Arial" w:hAnsi="Arial" w:cs="Arial"/>
          <w:sz w:val="20"/>
          <w:szCs w:val="20"/>
        </w:rPr>
      </w:pPr>
    </w:p>
    <w:tbl>
      <w:tblPr>
        <w:tblW w:w="5006" w:type="pct"/>
        <w:jc w:val="center"/>
        <w:tblLayout w:type="fixed"/>
        <w:tblCellMar>
          <w:top w:w="29" w:type="dxa"/>
          <w:left w:w="86" w:type="dxa"/>
          <w:bottom w:w="29" w:type="dxa"/>
          <w:right w:w="86" w:type="dxa"/>
        </w:tblCellMar>
        <w:tblLook w:val="01E0" w:firstRow="1" w:lastRow="1" w:firstColumn="1" w:lastColumn="1" w:noHBand="0" w:noVBand="0"/>
      </w:tblPr>
      <w:tblGrid>
        <w:gridCol w:w="5570"/>
        <w:gridCol w:w="5233"/>
      </w:tblGrid>
      <w:tr w:rsidR="00F06DC5" w:rsidRPr="00556E56" w14:paraId="656A0F17" w14:textId="77777777" w:rsidTr="00B35C0D">
        <w:trPr>
          <w:cantSplit/>
          <w:trHeight w:val="259"/>
          <w:jc w:val="center"/>
        </w:trPr>
        <w:tc>
          <w:tcPr>
            <w:tcW w:w="10804" w:type="dxa"/>
            <w:gridSpan w:val="2"/>
            <w:tcBorders>
              <w:top w:val="single" w:sz="4" w:space="0" w:color="auto"/>
              <w:left w:val="single" w:sz="4" w:space="0" w:color="auto"/>
              <w:right w:val="single" w:sz="4" w:space="0" w:color="auto"/>
            </w:tcBorders>
            <w:shd w:val="clear" w:color="auto" w:fill="C6D9F1" w:themeFill="text2" w:themeFillTint="33"/>
            <w:vAlign w:val="center"/>
          </w:tcPr>
          <w:p w14:paraId="69FE8CBD" w14:textId="77777777" w:rsidR="00F06DC5" w:rsidRPr="00556E56" w:rsidRDefault="00F06DC5" w:rsidP="002942C8">
            <w:pPr>
              <w:pStyle w:val="Heading2"/>
              <w:spacing w:before="60" w:after="60"/>
              <w:jc w:val="left"/>
              <w:rPr>
                <w:rFonts w:ascii="Arial" w:hAnsi="Arial" w:cs="Arial"/>
                <w:sz w:val="20"/>
                <w:szCs w:val="20"/>
              </w:rPr>
            </w:pPr>
            <w:r w:rsidRPr="00556E56">
              <w:rPr>
                <w:rFonts w:ascii="Arial" w:hAnsi="Arial" w:cs="Arial"/>
                <w:sz w:val="20"/>
                <w:szCs w:val="20"/>
              </w:rPr>
              <w:t xml:space="preserve">PART </w:t>
            </w:r>
            <w:r>
              <w:rPr>
                <w:rFonts w:ascii="Arial" w:hAnsi="Arial" w:cs="Arial"/>
                <w:sz w:val="20"/>
                <w:szCs w:val="20"/>
              </w:rPr>
              <w:t>4</w:t>
            </w:r>
            <w:r w:rsidRPr="00556E56">
              <w:rPr>
                <w:rFonts w:ascii="Arial" w:hAnsi="Arial" w:cs="Arial"/>
                <w:sz w:val="20"/>
                <w:szCs w:val="20"/>
              </w:rPr>
              <w:t>:  Proposal Information</w:t>
            </w:r>
          </w:p>
        </w:tc>
      </w:tr>
      <w:tr w:rsidR="00F06DC5" w:rsidRPr="00556E56" w14:paraId="7E101FC0" w14:textId="77777777" w:rsidTr="00393710">
        <w:trPr>
          <w:cantSplit/>
          <w:trHeight w:val="144"/>
          <w:jc w:val="center"/>
        </w:trPr>
        <w:tc>
          <w:tcPr>
            <w:tcW w:w="10804" w:type="dxa"/>
            <w:gridSpan w:val="2"/>
            <w:tcBorders>
              <w:left w:val="single" w:sz="4" w:space="0" w:color="auto"/>
              <w:right w:val="single" w:sz="4" w:space="0" w:color="auto"/>
            </w:tcBorders>
            <w:shd w:val="clear" w:color="auto" w:fill="auto"/>
            <w:vAlign w:val="center"/>
          </w:tcPr>
          <w:p w14:paraId="30D1DCCB" w14:textId="18FAE050" w:rsidR="00F06DC5" w:rsidRPr="00FE4F13" w:rsidRDefault="00F06DC5" w:rsidP="002942C8">
            <w:pPr>
              <w:spacing w:before="60" w:after="30" w:line="276" w:lineRule="auto"/>
              <w:rPr>
                <w:rFonts w:ascii="Arial" w:hAnsi="Arial" w:cs="Arial"/>
                <w:b/>
                <w:color w:val="365F91" w:themeColor="accent1" w:themeShade="BF"/>
                <w:sz w:val="20"/>
                <w:szCs w:val="20"/>
              </w:rPr>
            </w:pPr>
            <w:r w:rsidRPr="00FE4F13">
              <w:rPr>
                <w:rFonts w:ascii="Arial" w:hAnsi="Arial" w:cs="Arial"/>
                <w:b/>
                <w:sz w:val="20"/>
                <w:szCs w:val="20"/>
              </w:rPr>
              <w:t>Proposed Project Title</w:t>
            </w:r>
            <w:r w:rsidR="009405F6">
              <w:rPr>
                <w:rFonts w:ascii="Arial" w:hAnsi="Arial" w:cs="Arial"/>
                <w:b/>
                <w:sz w:val="20"/>
                <w:szCs w:val="20"/>
              </w:rPr>
              <w:t xml:space="preserve"> </w:t>
            </w:r>
            <w:r w:rsidR="009405F6" w:rsidRPr="009405F6">
              <w:rPr>
                <w:rFonts w:ascii="Arial" w:hAnsi="Arial" w:cs="Arial"/>
                <w:bCs/>
                <w:sz w:val="20"/>
                <w:szCs w:val="20"/>
              </w:rPr>
              <w:t>(max 200 characters)</w:t>
            </w:r>
            <w:r w:rsidRPr="009405F6">
              <w:rPr>
                <w:rFonts w:ascii="Arial" w:hAnsi="Arial" w:cs="Arial"/>
                <w:bCs/>
                <w:sz w:val="20"/>
                <w:szCs w:val="20"/>
              </w:rPr>
              <w:t>:</w:t>
            </w:r>
            <w:r w:rsidRPr="00FE4F13">
              <w:rPr>
                <w:rFonts w:ascii="Arial" w:hAnsi="Arial" w:cs="Arial"/>
                <w:b/>
                <w:sz w:val="20"/>
                <w:szCs w:val="20"/>
              </w:rPr>
              <w:t xml:space="preserve">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F06DC5" w:rsidRPr="00556E56" w14:paraId="48EAD345" w14:textId="77777777" w:rsidTr="00393710">
        <w:trPr>
          <w:cantSplit/>
          <w:trHeight w:val="144"/>
          <w:jc w:val="center"/>
        </w:trPr>
        <w:tc>
          <w:tcPr>
            <w:tcW w:w="5571" w:type="dxa"/>
            <w:tcBorders>
              <w:left w:val="single" w:sz="4" w:space="0" w:color="auto"/>
            </w:tcBorders>
            <w:shd w:val="clear" w:color="auto" w:fill="auto"/>
            <w:vAlign w:val="center"/>
          </w:tcPr>
          <w:p w14:paraId="4B9EF7F1" w14:textId="77777777" w:rsidR="00F06DC5" w:rsidRPr="00FE4F13" w:rsidRDefault="00F06DC5" w:rsidP="002942C8">
            <w:pPr>
              <w:spacing w:before="30" w:after="30" w:line="276" w:lineRule="auto"/>
              <w:rPr>
                <w:rFonts w:ascii="Arial" w:hAnsi="Arial" w:cs="Arial"/>
                <w:color w:val="365F91" w:themeColor="accent1" w:themeShade="BF"/>
                <w:sz w:val="20"/>
                <w:szCs w:val="20"/>
              </w:rPr>
            </w:pPr>
            <w:r w:rsidRPr="00FE4F13">
              <w:rPr>
                <w:rFonts w:ascii="Arial" w:hAnsi="Arial" w:cs="Arial"/>
                <w:b/>
                <w:sz w:val="20"/>
                <w:szCs w:val="20"/>
              </w:rPr>
              <w:t>Primary Mentor:</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5233" w:type="dxa"/>
            <w:tcBorders>
              <w:right w:val="single" w:sz="4" w:space="0" w:color="auto"/>
            </w:tcBorders>
            <w:shd w:val="clear" w:color="auto" w:fill="auto"/>
            <w:vAlign w:val="center"/>
          </w:tcPr>
          <w:p w14:paraId="2C9AC7AC" w14:textId="77777777" w:rsidR="00F06DC5" w:rsidRPr="00FE4F13" w:rsidRDefault="00F06DC5" w:rsidP="002942C8">
            <w:pPr>
              <w:spacing w:before="30" w:after="30" w:line="276" w:lineRule="auto"/>
              <w:rPr>
                <w:rFonts w:ascii="Arial" w:hAnsi="Arial" w:cs="Arial"/>
                <w:b/>
                <w:color w:val="365F91" w:themeColor="accent1" w:themeShade="BF"/>
                <w:sz w:val="20"/>
                <w:szCs w:val="20"/>
              </w:rPr>
            </w:pPr>
            <w:r w:rsidRPr="00FE4F13">
              <w:rPr>
                <w:rFonts w:ascii="Arial" w:hAnsi="Arial" w:cs="Arial"/>
                <w:b/>
                <w:sz w:val="20"/>
                <w:szCs w:val="20"/>
              </w:rPr>
              <w:t xml:space="preserve">Division / Department: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98089F" w:rsidRPr="00556E56" w14:paraId="03B2ABC7" w14:textId="77777777" w:rsidTr="00393710">
        <w:trPr>
          <w:cantSplit/>
          <w:trHeight w:val="144"/>
          <w:jc w:val="center"/>
        </w:trPr>
        <w:tc>
          <w:tcPr>
            <w:tcW w:w="5571" w:type="dxa"/>
            <w:tcBorders>
              <w:left w:val="single" w:sz="4" w:space="0" w:color="auto"/>
            </w:tcBorders>
            <w:shd w:val="clear" w:color="auto" w:fill="auto"/>
            <w:vAlign w:val="center"/>
          </w:tcPr>
          <w:p w14:paraId="5661D483" w14:textId="3C162E2B" w:rsidR="0098089F" w:rsidRPr="00FE4F13" w:rsidRDefault="0098089F" w:rsidP="0098089F">
            <w:pPr>
              <w:spacing w:before="30" w:after="30" w:line="276" w:lineRule="auto"/>
              <w:rPr>
                <w:rFonts w:ascii="Arial" w:hAnsi="Arial" w:cs="Arial"/>
                <w:b/>
                <w:sz w:val="20"/>
                <w:szCs w:val="20"/>
              </w:rPr>
            </w:pPr>
            <w:r w:rsidRPr="00FE4F13">
              <w:rPr>
                <w:rFonts w:ascii="Arial" w:hAnsi="Arial" w:cs="Arial"/>
                <w:b/>
                <w:sz w:val="20"/>
                <w:szCs w:val="20"/>
              </w:rPr>
              <w:t xml:space="preserve">Secondary Mentor: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c>
          <w:tcPr>
            <w:tcW w:w="5233" w:type="dxa"/>
            <w:tcBorders>
              <w:right w:val="single" w:sz="4" w:space="0" w:color="auto"/>
            </w:tcBorders>
            <w:shd w:val="clear" w:color="auto" w:fill="auto"/>
            <w:vAlign w:val="center"/>
          </w:tcPr>
          <w:p w14:paraId="022294CA" w14:textId="39F5EE21" w:rsidR="0098089F" w:rsidRPr="00FE4F13" w:rsidRDefault="0098089F" w:rsidP="0098089F">
            <w:pPr>
              <w:spacing w:before="30" w:after="30" w:line="276" w:lineRule="auto"/>
              <w:rPr>
                <w:rFonts w:ascii="Arial" w:hAnsi="Arial" w:cs="Arial"/>
                <w:b/>
                <w:sz w:val="20"/>
                <w:szCs w:val="20"/>
              </w:rPr>
            </w:pPr>
            <w:r w:rsidRPr="00FE4F13">
              <w:rPr>
                <w:rFonts w:ascii="Arial" w:hAnsi="Arial" w:cs="Arial"/>
                <w:b/>
                <w:sz w:val="20"/>
                <w:szCs w:val="20"/>
              </w:rPr>
              <w:t xml:space="preserve">Division / Department: </w:t>
            </w:r>
            <w:r>
              <w:rPr>
                <w:rFonts w:ascii="Arial" w:hAnsi="Arial" w:cs="Arial"/>
                <w:b/>
                <w:sz w:val="20"/>
                <w:szCs w:val="20"/>
              </w:rPr>
              <w:t xml:space="preserve"> </w:t>
            </w:r>
            <w:r w:rsidRPr="00FE4F13">
              <w:rPr>
                <w:rFonts w:ascii="Arial" w:hAnsi="Arial" w:cs="Arial"/>
                <w:color w:val="207C7E"/>
                <w:sz w:val="20"/>
                <w:szCs w:val="20"/>
              </w:rPr>
              <w:fldChar w:fldCharType="begin">
                <w:ffData>
                  <w:name w:val=""/>
                  <w:enabled/>
                  <w:calcOnExit w:val="0"/>
                  <w:textInput>
                    <w:format w:val="FIRST CAPITAL"/>
                  </w:textInput>
                </w:ffData>
              </w:fldChar>
            </w:r>
            <w:r w:rsidRPr="00FE4F13">
              <w:rPr>
                <w:rFonts w:ascii="Arial" w:hAnsi="Arial" w:cs="Arial"/>
                <w:color w:val="207C7E"/>
                <w:sz w:val="20"/>
                <w:szCs w:val="20"/>
              </w:rPr>
              <w:instrText xml:space="preserve"> FORMTEXT </w:instrText>
            </w:r>
            <w:r w:rsidRPr="00FE4F13">
              <w:rPr>
                <w:rFonts w:ascii="Arial" w:hAnsi="Arial" w:cs="Arial"/>
                <w:color w:val="207C7E"/>
                <w:sz w:val="20"/>
                <w:szCs w:val="20"/>
              </w:rPr>
            </w:r>
            <w:r w:rsidRPr="00FE4F13">
              <w:rPr>
                <w:rFonts w:ascii="Arial" w:hAnsi="Arial" w:cs="Arial"/>
                <w:color w:val="207C7E"/>
                <w:sz w:val="20"/>
                <w:szCs w:val="20"/>
              </w:rPr>
              <w:fldChar w:fldCharType="separate"/>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t> </w:t>
            </w:r>
            <w:r w:rsidRPr="00FE4F13">
              <w:rPr>
                <w:rFonts w:ascii="Arial" w:hAnsi="Arial" w:cs="Arial"/>
                <w:color w:val="207C7E"/>
                <w:sz w:val="20"/>
                <w:szCs w:val="20"/>
              </w:rPr>
              <w:fldChar w:fldCharType="end"/>
            </w:r>
          </w:p>
        </w:tc>
      </w:tr>
      <w:tr w:rsidR="0098089F" w:rsidRPr="00556E56" w14:paraId="01551B23" w14:textId="77777777" w:rsidTr="00393710">
        <w:trPr>
          <w:cantSplit/>
          <w:trHeight w:val="144"/>
          <w:jc w:val="center"/>
        </w:trPr>
        <w:tc>
          <w:tcPr>
            <w:tcW w:w="5571" w:type="dxa"/>
            <w:tcBorders>
              <w:left w:val="single" w:sz="4" w:space="0" w:color="auto"/>
            </w:tcBorders>
            <w:shd w:val="clear" w:color="auto" w:fill="auto"/>
            <w:vAlign w:val="center"/>
          </w:tcPr>
          <w:p w14:paraId="73B7EA56" w14:textId="2D6CAB67" w:rsidR="0098089F" w:rsidRPr="00FE4F13" w:rsidRDefault="0098089F" w:rsidP="0098089F">
            <w:pPr>
              <w:spacing w:before="30" w:after="30" w:line="276" w:lineRule="auto"/>
              <w:rPr>
                <w:rFonts w:ascii="Arial" w:hAnsi="Arial" w:cs="Arial"/>
                <w:color w:val="365F91" w:themeColor="accent1" w:themeShade="BF"/>
                <w:sz w:val="20"/>
                <w:szCs w:val="20"/>
              </w:rPr>
            </w:pPr>
            <w:r w:rsidRPr="00FE4F13">
              <w:rPr>
                <w:rFonts w:ascii="Arial" w:hAnsi="Arial" w:cs="Arial"/>
                <w:b/>
                <w:sz w:val="20"/>
                <w:szCs w:val="20"/>
              </w:rPr>
              <w:t xml:space="preserve">Secondary Mentor: </w:t>
            </w:r>
            <w:r>
              <w:rPr>
                <w:rFonts w:ascii="Arial" w:hAnsi="Arial" w:cs="Arial"/>
                <w:b/>
                <w:sz w:val="20"/>
                <w:szCs w:val="20"/>
              </w:rPr>
              <w:t xml:space="preserve"> </w:t>
            </w:r>
          </w:p>
        </w:tc>
        <w:tc>
          <w:tcPr>
            <w:tcW w:w="5233" w:type="dxa"/>
            <w:tcBorders>
              <w:right w:val="single" w:sz="4" w:space="0" w:color="auto"/>
            </w:tcBorders>
            <w:shd w:val="clear" w:color="auto" w:fill="auto"/>
            <w:vAlign w:val="center"/>
          </w:tcPr>
          <w:p w14:paraId="71A5D123" w14:textId="3CF86051" w:rsidR="0098089F" w:rsidRPr="00FE4F13" w:rsidRDefault="0098089F" w:rsidP="0098089F">
            <w:pPr>
              <w:spacing w:before="30" w:after="30" w:line="276" w:lineRule="auto"/>
              <w:rPr>
                <w:rFonts w:ascii="Arial" w:hAnsi="Arial" w:cs="Arial"/>
                <w:b/>
                <w:color w:val="365F91" w:themeColor="accent1" w:themeShade="BF"/>
                <w:sz w:val="20"/>
                <w:szCs w:val="20"/>
              </w:rPr>
            </w:pPr>
            <w:r w:rsidRPr="00FE4F13">
              <w:rPr>
                <w:rFonts w:ascii="Arial" w:hAnsi="Arial" w:cs="Arial"/>
                <w:b/>
                <w:sz w:val="20"/>
                <w:szCs w:val="20"/>
              </w:rPr>
              <w:t xml:space="preserve">Division / Department: </w:t>
            </w:r>
          </w:p>
        </w:tc>
      </w:tr>
      <w:tr w:rsidR="00C3340F" w:rsidRPr="00556E56" w14:paraId="1FE926EB" w14:textId="77777777" w:rsidTr="00393710">
        <w:trPr>
          <w:cantSplit/>
          <w:trHeight w:val="144"/>
          <w:jc w:val="center"/>
        </w:trPr>
        <w:tc>
          <w:tcPr>
            <w:tcW w:w="5571" w:type="dxa"/>
            <w:tcBorders>
              <w:left w:val="single" w:sz="4" w:space="0" w:color="auto"/>
              <w:bottom w:val="single" w:sz="4" w:space="0" w:color="auto"/>
            </w:tcBorders>
            <w:shd w:val="clear" w:color="auto" w:fill="auto"/>
            <w:vAlign w:val="center"/>
          </w:tcPr>
          <w:p w14:paraId="4A16A592" w14:textId="6E24C412" w:rsidR="00C3340F" w:rsidRPr="00FE4F13" w:rsidRDefault="00C3340F" w:rsidP="0098089F">
            <w:pPr>
              <w:spacing w:before="30" w:after="30" w:line="276" w:lineRule="auto"/>
              <w:rPr>
                <w:rFonts w:ascii="Arial" w:hAnsi="Arial" w:cs="Arial"/>
                <w:b/>
                <w:sz w:val="20"/>
                <w:szCs w:val="20"/>
              </w:rPr>
            </w:pPr>
            <w:r>
              <w:rPr>
                <w:rFonts w:ascii="Arial" w:hAnsi="Arial" w:cs="Arial"/>
                <w:b/>
                <w:sz w:val="20"/>
                <w:szCs w:val="20"/>
              </w:rPr>
              <w:t>Does the proposed project involve</w:t>
            </w:r>
            <w:r w:rsidR="001756CA">
              <w:rPr>
                <w:rFonts w:ascii="Arial" w:hAnsi="Arial" w:cs="Arial"/>
                <w:b/>
                <w:sz w:val="20"/>
                <w:szCs w:val="20"/>
              </w:rPr>
              <w:t>:</w:t>
            </w:r>
            <w:r>
              <w:rPr>
                <w:rFonts w:ascii="Arial" w:hAnsi="Arial" w:cs="Arial"/>
                <w:b/>
                <w:sz w:val="20"/>
                <w:szCs w:val="20"/>
              </w:rPr>
              <w:t xml:space="preserve"> </w:t>
            </w:r>
            <w:r w:rsidR="006A0E7C" w:rsidRPr="00840BB5">
              <w:rPr>
                <w:rFonts w:ascii="Arial" w:hAnsi="Arial" w:cs="Arial"/>
                <w:sz w:val="19"/>
                <w:szCs w:val="19"/>
              </w:rPr>
              <w:fldChar w:fldCharType="begin">
                <w:ffData>
                  <w:name w:val=""/>
                  <w:enabled/>
                  <w:calcOnExit w:val="0"/>
                  <w:checkBox>
                    <w:sizeAuto/>
                    <w:default w:val="0"/>
                    <w:checked w:val="0"/>
                  </w:checkBox>
                </w:ffData>
              </w:fldChar>
            </w:r>
            <w:r w:rsidR="006A0E7C"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006A0E7C" w:rsidRPr="00840BB5">
              <w:rPr>
                <w:rFonts w:ascii="Arial" w:hAnsi="Arial" w:cs="Arial"/>
                <w:sz w:val="19"/>
                <w:szCs w:val="19"/>
              </w:rPr>
              <w:fldChar w:fldCharType="end"/>
            </w:r>
            <w:r w:rsidR="006A0E7C">
              <w:rPr>
                <w:rFonts w:ascii="Arial" w:hAnsi="Arial" w:cs="Arial"/>
                <w:sz w:val="19"/>
                <w:szCs w:val="19"/>
              </w:rPr>
              <w:t xml:space="preserve">  </w:t>
            </w:r>
            <w:r>
              <w:rPr>
                <w:rFonts w:ascii="Arial" w:hAnsi="Arial" w:cs="Arial"/>
                <w:b/>
                <w:sz w:val="20"/>
                <w:szCs w:val="20"/>
              </w:rPr>
              <w:t xml:space="preserve">Human Subjects </w:t>
            </w:r>
          </w:p>
        </w:tc>
        <w:tc>
          <w:tcPr>
            <w:tcW w:w="5233" w:type="dxa"/>
            <w:tcBorders>
              <w:bottom w:val="single" w:sz="4" w:space="0" w:color="auto"/>
              <w:right w:val="single" w:sz="4" w:space="0" w:color="auto"/>
            </w:tcBorders>
            <w:shd w:val="clear" w:color="auto" w:fill="auto"/>
            <w:vAlign w:val="center"/>
          </w:tcPr>
          <w:p w14:paraId="61DABF48" w14:textId="73FA8DF4" w:rsidR="00097C69" w:rsidRPr="00FE4F13" w:rsidRDefault="006A0E7C" w:rsidP="006A0E7C">
            <w:pPr>
              <w:spacing w:before="30" w:after="30" w:line="276" w:lineRule="auto"/>
              <w:rPr>
                <w:rFonts w:ascii="Arial" w:hAnsi="Arial" w:cs="Arial"/>
                <w:b/>
                <w:sz w:val="20"/>
                <w:szCs w:val="20"/>
              </w:rPr>
            </w:pPr>
            <w:r w:rsidRPr="00840BB5">
              <w:rPr>
                <w:rFonts w:ascii="Arial" w:hAnsi="Arial" w:cs="Arial"/>
                <w:sz w:val="19"/>
                <w:szCs w:val="19"/>
              </w:rPr>
              <w:fldChar w:fldCharType="begin">
                <w:ffData>
                  <w:name w:val=""/>
                  <w:enabled/>
                  <w:calcOnExit w:val="0"/>
                  <w:checkBox>
                    <w:sizeAuto/>
                    <w:default w:val="0"/>
                    <w:checked w:val="0"/>
                  </w:checkBox>
                </w:ffData>
              </w:fldChar>
            </w:r>
            <w:r w:rsidRPr="00840BB5">
              <w:rPr>
                <w:rFonts w:ascii="Arial" w:hAnsi="Arial" w:cs="Arial"/>
                <w:sz w:val="19"/>
                <w:szCs w:val="19"/>
              </w:rPr>
              <w:instrText xml:space="preserve"> FORMCHECKBOX </w:instrText>
            </w:r>
            <w:r w:rsidR="00BB3DDB">
              <w:rPr>
                <w:rFonts w:ascii="Arial" w:hAnsi="Arial" w:cs="Arial"/>
                <w:sz w:val="19"/>
                <w:szCs w:val="19"/>
              </w:rPr>
            </w:r>
            <w:r w:rsidR="00BB3DDB">
              <w:rPr>
                <w:rFonts w:ascii="Arial" w:hAnsi="Arial" w:cs="Arial"/>
                <w:sz w:val="19"/>
                <w:szCs w:val="19"/>
              </w:rPr>
              <w:fldChar w:fldCharType="separate"/>
            </w:r>
            <w:r w:rsidRPr="00840BB5">
              <w:rPr>
                <w:rFonts w:ascii="Arial" w:hAnsi="Arial" w:cs="Arial"/>
                <w:sz w:val="19"/>
                <w:szCs w:val="19"/>
              </w:rPr>
              <w:fldChar w:fldCharType="end"/>
            </w:r>
            <w:r>
              <w:rPr>
                <w:rFonts w:ascii="Arial" w:hAnsi="Arial" w:cs="Arial"/>
                <w:sz w:val="19"/>
                <w:szCs w:val="19"/>
              </w:rPr>
              <w:t xml:space="preserve">  </w:t>
            </w:r>
            <w:r w:rsidR="00C3340F">
              <w:rPr>
                <w:rFonts w:ascii="Arial" w:hAnsi="Arial" w:cs="Arial"/>
                <w:b/>
                <w:sz w:val="20"/>
                <w:szCs w:val="20"/>
              </w:rPr>
              <w:t>Vertebrate Animals</w:t>
            </w:r>
          </w:p>
        </w:tc>
      </w:tr>
      <w:tr w:rsidR="006A0E7C" w:rsidRPr="00556E56" w14:paraId="456FE114" w14:textId="77777777" w:rsidTr="005069E1">
        <w:trPr>
          <w:cantSplit/>
          <w:trHeight w:val="144"/>
          <w:jc w:val="center"/>
        </w:trPr>
        <w:tc>
          <w:tcPr>
            <w:tcW w:w="5571" w:type="dxa"/>
            <w:tcBorders>
              <w:top w:val="single" w:sz="4" w:space="0" w:color="auto"/>
              <w:bottom w:val="single" w:sz="4" w:space="0" w:color="auto"/>
            </w:tcBorders>
            <w:shd w:val="clear" w:color="auto" w:fill="auto"/>
            <w:vAlign w:val="center"/>
          </w:tcPr>
          <w:p w14:paraId="2B5FCC2B" w14:textId="77777777" w:rsidR="006A0E7C" w:rsidRPr="005069E1" w:rsidRDefault="006A0E7C" w:rsidP="0098089F">
            <w:pPr>
              <w:spacing w:before="30" w:after="30" w:line="276" w:lineRule="auto"/>
              <w:rPr>
                <w:rFonts w:ascii="Arial" w:hAnsi="Arial" w:cs="Arial"/>
                <w:b/>
                <w:sz w:val="20"/>
                <w:szCs w:val="20"/>
              </w:rPr>
            </w:pPr>
          </w:p>
        </w:tc>
        <w:tc>
          <w:tcPr>
            <w:tcW w:w="5233" w:type="dxa"/>
            <w:tcBorders>
              <w:top w:val="single" w:sz="4" w:space="0" w:color="auto"/>
              <w:bottom w:val="single" w:sz="4" w:space="0" w:color="auto"/>
            </w:tcBorders>
            <w:shd w:val="clear" w:color="auto" w:fill="auto"/>
            <w:vAlign w:val="center"/>
          </w:tcPr>
          <w:p w14:paraId="15284871" w14:textId="77777777" w:rsidR="006A0E7C" w:rsidRDefault="006A0E7C" w:rsidP="0098089F">
            <w:pPr>
              <w:spacing w:before="30" w:after="30" w:line="276" w:lineRule="auto"/>
              <w:rPr>
                <w:rFonts w:ascii="Arial" w:hAnsi="Arial" w:cs="Arial"/>
                <w:b/>
                <w:sz w:val="20"/>
                <w:szCs w:val="20"/>
              </w:rPr>
            </w:pPr>
          </w:p>
        </w:tc>
      </w:tr>
      <w:tr w:rsidR="0098089F" w:rsidRPr="00556E56" w14:paraId="20DBBFC0" w14:textId="77777777" w:rsidTr="00B35C0D">
        <w:trPr>
          <w:cantSplit/>
          <w:trHeight w:val="288"/>
          <w:jc w:val="center"/>
        </w:trPr>
        <w:tc>
          <w:tcPr>
            <w:tcW w:w="10800" w:type="dxa"/>
            <w:gridSpan w:val="2"/>
            <w:tcBorders>
              <w:top w:val="single" w:sz="4" w:space="0" w:color="auto"/>
              <w:left w:val="single" w:sz="4" w:space="0" w:color="auto"/>
              <w:right w:val="single" w:sz="4" w:space="0" w:color="auto"/>
            </w:tcBorders>
            <w:shd w:val="clear" w:color="auto" w:fill="C6D9F1" w:themeFill="text2" w:themeFillTint="33"/>
          </w:tcPr>
          <w:p w14:paraId="38FEC516" w14:textId="68D64B72" w:rsidR="000E7682" w:rsidRPr="00097C69" w:rsidRDefault="00097C69" w:rsidP="00697AF2">
            <w:pPr>
              <w:pStyle w:val="Heading2"/>
              <w:spacing w:before="60" w:after="60"/>
              <w:jc w:val="left"/>
              <w:rPr>
                <w:rFonts w:ascii="Arial" w:hAnsi="Arial" w:cs="Arial"/>
                <w:b w:val="0"/>
                <w:sz w:val="20"/>
                <w:szCs w:val="20"/>
              </w:rPr>
            </w:pPr>
            <w:r w:rsidRPr="005069E1">
              <w:rPr>
                <w:rFonts w:ascii="Arial" w:hAnsi="Arial" w:cs="Arial"/>
                <w:color w:val="000000" w:themeColor="text1"/>
                <w:sz w:val="20"/>
                <w:szCs w:val="20"/>
              </w:rPr>
              <w:t xml:space="preserve">PART 5: </w:t>
            </w:r>
            <w:r w:rsidR="000E7682" w:rsidRPr="005069E1">
              <w:rPr>
                <w:rFonts w:ascii="Arial" w:hAnsi="Arial" w:cs="Arial"/>
                <w:color w:val="000000" w:themeColor="text1"/>
                <w:sz w:val="20"/>
                <w:szCs w:val="20"/>
              </w:rPr>
              <w:t>P</w:t>
            </w:r>
            <w:r w:rsidRPr="005069E1">
              <w:rPr>
                <w:rFonts w:ascii="Arial" w:hAnsi="Arial" w:cs="Arial"/>
                <w:color w:val="000000" w:themeColor="text1"/>
                <w:sz w:val="20"/>
                <w:szCs w:val="20"/>
              </w:rPr>
              <w:t xml:space="preserve">ERSONAL STATEMENT </w:t>
            </w:r>
            <w:r w:rsidR="0098089F" w:rsidRPr="005069E1">
              <w:rPr>
                <w:rFonts w:ascii="Arial" w:hAnsi="Arial" w:cs="Arial"/>
                <w:color w:val="000000" w:themeColor="text1"/>
                <w:sz w:val="20"/>
                <w:szCs w:val="20"/>
              </w:rPr>
              <w:t>(</w:t>
            </w:r>
            <w:r w:rsidR="00995CB0" w:rsidRPr="005069E1">
              <w:rPr>
                <w:rFonts w:ascii="Arial" w:hAnsi="Arial" w:cs="Arial"/>
                <w:color w:val="000000" w:themeColor="text1"/>
                <w:sz w:val="20"/>
                <w:szCs w:val="20"/>
              </w:rPr>
              <w:t>500</w:t>
            </w:r>
            <w:r w:rsidRPr="005069E1">
              <w:rPr>
                <w:rFonts w:ascii="Arial" w:hAnsi="Arial" w:cs="Arial"/>
                <w:color w:val="000000" w:themeColor="text1"/>
                <w:sz w:val="20"/>
                <w:szCs w:val="20"/>
              </w:rPr>
              <w:t>-</w:t>
            </w:r>
            <w:r w:rsidR="0098089F" w:rsidRPr="005069E1">
              <w:rPr>
                <w:rFonts w:ascii="Arial" w:hAnsi="Arial" w:cs="Arial"/>
                <w:color w:val="000000" w:themeColor="text1"/>
                <w:sz w:val="20"/>
                <w:szCs w:val="20"/>
              </w:rPr>
              <w:t>word maximum)</w:t>
            </w:r>
          </w:p>
        </w:tc>
      </w:tr>
      <w:tr w:rsidR="0098089F" w:rsidRPr="00556E56" w14:paraId="2EB06051" w14:textId="77777777" w:rsidTr="00CA7B5F">
        <w:trPr>
          <w:cantSplit/>
          <w:trHeight w:val="7153"/>
          <w:jc w:val="center"/>
        </w:trPr>
        <w:tc>
          <w:tcPr>
            <w:tcW w:w="10804" w:type="dxa"/>
            <w:gridSpan w:val="2"/>
            <w:tcBorders>
              <w:left w:val="single" w:sz="4" w:space="0" w:color="auto"/>
              <w:bottom w:val="single" w:sz="4" w:space="0" w:color="auto"/>
              <w:right w:val="single" w:sz="4" w:space="0" w:color="auto"/>
            </w:tcBorders>
            <w:shd w:val="clear" w:color="auto" w:fill="auto"/>
          </w:tcPr>
          <w:p w14:paraId="423DA639" w14:textId="77777777" w:rsidR="000E7682" w:rsidRDefault="000E7682" w:rsidP="00716158">
            <w:pPr>
              <w:rPr>
                <w:rFonts w:ascii="Arial" w:hAnsi="Arial" w:cs="Arial"/>
                <w:b/>
                <w:sz w:val="20"/>
                <w:szCs w:val="20"/>
              </w:rPr>
            </w:pPr>
          </w:p>
          <w:p w14:paraId="0AA17E42" w14:textId="401D2264" w:rsidR="00E86BF9" w:rsidRDefault="004804F5" w:rsidP="00097C69">
            <w:pPr>
              <w:rPr>
                <w:rFonts w:ascii="Arial" w:hAnsi="Arial" w:cs="Arial"/>
                <w:b/>
                <w:sz w:val="20"/>
                <w:szCs w:val="20"/>
              </w:rPr>
            </w:pPr>
            <w:r>
              <w:rPr>
                <w:rFonts w:ascii="Arial" w:hAnsi="Arial" w:cs="Arial"/>
                <w:b/>
                <w:sz w:val="20"/>
                <w:szCs w:val="20"/>
              </w:rPr>
              <w:t xml:space="preserve">Share </w:t>
            </w:r>
            <w:r w:rsidR="00A75DCC">
              <w:rPr>
                <w:rFonts w:ascii="Arial" w:hAnsi="Arial" w:cs="Arial"/>
                <w:b/>
                <w:sz w:val="20"/>
                <w:szCs w:val="20"/>
              </w:rPr>
              <w:t xml:space="preserve">any </w:t>
            </w:r>
            <w:r>
              <w:rPr>
                <w:rFonts w:ascii="Arial" w:hAnsi="Arial" w:cs="Arial"/>
                <w:b/>
                <w:sz w:val="20"/>
                <w:szCs w:val="20"/>
              </w:rPr>
              <w:t xml:space="preserve">thoughts and ideas </w:t>
            </w:r>
            <w:r w:rsidR="00CD33DA">
              <w:rPr>
                <w:rFonts w:ascii="Arial" w:hAnsi="Arial" w:cs="Arial"/>
                <w:b/>
                <w:sz w:val="20"/>
                <w:szCs w:val="20"/>
              </w:rPr>
              <w:t xml:space="preserve">on </w:t>
            </w:r>
            <w:r>
              <w:rPr>
                <w:rFonts w:ascii="Arial" w:hAnsi="Arial" w:cs="Arial"/>
                <w:b/>
                <w:sz w:val="20"/>
                <w:szCs w:val="20"/>
              </w:rPr>
              <w:t>how t</w:t>
            </w:r>
            <w:r w:rsidR="00A75DCC">
              <w:rPr>
                <w:rFonts w:ascii="Arial" w:hAnsi="Arial" w:cs="Arial"/>
                <w:b/>
                <w:sz w:val="20"/>
                <w:szCs w:val="20"/>
              </w:rPr>
              <w:t xml:space="preserve">he IDTG </w:t>
            </w:r>
            <w:r>
              <w:rPr>
                <w:rFonts w:ascii="Arial" w:hAnsi="Arial" w:cs="Arial"/>
                <w:b/>
                <w:sz w:val="20"/>
                <w:szCs w:val="20"/>
              </w:rPr>
              <w:t>training</w:t>
            </w:r>
            <w:r w:rsidR="00A75DCC">
              <w:rPr>
                <w:rFonts w:ascii="Arial" w:hAnsi="Arial" w:cs="Arial"/>
                <w:b/>
                <w:sz w:val="20"/>
                <w:szCs w:val="20"/>
              </w:rPr>
              <w:t xml:space="preserve"> </w:t>
            </w:r>
            <w:r>
              <w:rPr>
                <w:rFonts w:ascii="Arial" w:hAnsi="Arial" w:cs="Arial"/>
                <w:b/>
                <w:sz w:val="20"/>
                <w:szCs w:val="20"/>
              </w:rPr>
              <w:t xml:space="preserve">program will </w:t>
            </w:r>
            <w:r w:rsidR="00A75DCC">
              <w:rPr>
                <w:rFonts w:ascii="Arial" w:hAnsi="Arial" w:cs="Arial"/>
                <w:b/>
                <w:sz w:val="20"/>
                <w:szCs w:val="20"/>
              </w:rPr>
              <w:t xml:space="preserve">help you meet </w:t>
            </w:r>
            <w:r>
              <w:rPr>
                <w:rFonts w:ascii="Arial" w:hAnsi="Arial" w:cs="Arial"/>
                <w:b/>
                <w:sz w:val="20"/>
                <w:szCs w:val="20"/>
              </w:rPr>
              <w:t xml:space="preserve">short- and longer-term career objectives. </w:t>
            </w:r>
          </w:p>
          <w:p w14:paraId="6349A8E5" w14:textId="77777777" w:rsidR="00E86BF9" w:rsidRDefault="00E86BF9" w:rsidP="00716158">
            <w:pPr>
              <w:rPr>
                <w:rFonts w:ascii="Arial" w:hAnsi="Arial" w:cs="Arial"/>
                <w:b/>
                <w:sz w:val="20"/>
                <w:szCs w:val="20"/>
              </w:rPr>
            </w:pPr>
          </w:p>
          <w:p w14:paraId="2BFEEE18" w14:textId="77777777" w:rsidR="00E86BF9" w:rsidRDefault="00E86BF9" w:rsidP="00716158">
            <w:pPr>
              <w:rPr>
                <w:rFonts w:ascii="Arial" w:hAnsi="Arial" w:cs="Arial"/>
                <w:b/>
                <w:sz w:val="20"/>
                <w:szCs w:val="20"/>
              </w:rPr>
            </w:pPr>
          </w:p>
          <w:p w14:paraId="3100E8FD" w14:textId="77777777" w:rsidR="00E86BF9" w:rsidRDefault="00E86BF9" w:rsidP="00716158">
            <w:pPr>
              <w:rPr>
                <w:rFonts w:ascii="Arial" w:hAnsi="Arial" w:cs="Arial"/>
                <w:b/>
                <w:sz w:val="20"/>
                <w:szCs w:val="20"/>
              </w:rPr>
            </w:pPr>
          </w:p>
          <w:p w14:paraId="40D5AA14" w14:textId="75EF7A21" w:rsidR="00E86BF9" w:rsidRDefault="00E86BF9" w:rsidP="00716158">
            <w:pPr>
              <w:rPr>
                <w:rFonts w:ascii="Arial" w:hAnsi="Arial" w:cs="Arial"/>
                <w:b/>
                <w:sz w:val="20"/>
                <w:szCs w:val="20"/>
              </w:rPr>
            </w:pPr>
          </w:p>
          <w:p w14:paraId="7F2D3B7F" w14:textId="05506C8E" w:rsidR="00F90B32" w:rsidRDefault="00F90B32" w:rsidP="00716158">
            <w:pPr>
              <w:rPr>
                <w:rFonts w:ascii="Arial" w:hAnsi="Arial" w:cs="Arial"/>
                <w:b/>
                <w:sz w:val="20"/>
                <w:szCs w:val="20"/>
              </w:rPr>
            </w:pPr>
          </w:p>
          <w:p w14:paraId="796128F9" w14:textId="1F6DCACD" w:rsidR="00F90B32" w:rsidRDefault="00F90B32" w:rsidP="00716158">
            <w:pPr>
              <w:rPr>
                <w:rFonts w:ascii="Arial" w:hAnsi="Arial" w:cs="Arial"/>
                <w:b/>
                <w:sz w:val="20"/>
                <w:szCs w:val="20"/>
              </w:rPr>
            </w:pPr>
          </w:p>
          <w:p w14:paraId="5209D524" w14:textId="5E42A888" w:rsidR="00F90B32" w:rsidRDefault="00F90B32" w:rsidP="00716158">
            <w:pPr>
              <w:rPr>
                <w:rFonts w:ascii="Arial" w:hAnsi="Arial" w:cs="Arial"/>
                <w:b/>
                <w:sz w:val="20"/>
                <w:szCs w:val="20"/>
              </w:rPr>
            </w:pPr>
          </w:p>
          <w:p w14:paraId="3E485D2C" w14:textId="792B2CCF" w:rsidR="00F90B32" w:rsidRDefault="00F90B32" w:rsidP="00716158">
            <w:pPr>
              <w:rPr>
                <w:rFonts w:ascii="Arial" w:hAnsi="Arial" w:cs="Arial"/>
                <w:b/>
                <w:sz w:val="20"/>
                <w:szCs w:val="20"/>
              </w:rPr>
            </w:pPr>
          </w:p>
          <w:p w14:paraId="0862FA83" w14:textId="58312A10" w:rsidR="00F90B32" w:rsidRDefault="00F90B32" w:rsidP="00716158">
            <w:pPr>
              <w:rPr>
                <w:rFonts w:ascii="Arial" w:hAnsi="Arial" w:cs="Arial"/>
                <w:b/>
                <w:sz w:val="20"/>
                <w:szCs w:val="20"/>
              </w:rPr>
            </w:pPr>
          </w:p>
          <w:p w14:paraId="712783AC" w14:textId="13F351DA" w:rsidR="00F90B32" w:rsidRDefault="00F90B32" w:rsidP="00716158">
            <w:pPr>
              <w:rPr>
                <w:rFonts w:ascii="Arial" w:hAnsi="Arial" w:cs="Arial"/>
                <w:b/>
                <w:sz w:val="20"/>
                <w:szCs w:val="20"/>
              </w:rPr>
            </w:pPr>
          </w:p>
          <w:p w14:paraId="7897CF1D" w14:textId="72F19134" w:rsidR="00F90B32" w:rsidRDefault="00F90B32" w:rsidP="00716158">
            <w:pPr>
              <w:rPr>
                <w:rFonts w:ascii="Arial" w:hAnsi="Arial" w:cs="Arial"/>
                <w:b/>
                <w:sz w:val="20"/>
                <w:szCs w:val="20"/>
              </w:rPr>
            </w:pPr>
          </w:p>
          <w:p w14:paraId="385C79E4" w14:textId="4EBCFF5C" w:rsidR="00F90B32" w:rsidRDefault="00F90B32" w:rsidP="00716158">
            <w:pPr>
              <w:rPr>
                <w:rFonts w:ascii="Arial" w:hAnsi="Arial" w:cs="Arial"/>
                <w:b/>
                <w:sz w:val="20"/>
                <w:szCs w:val="20"/>
              </w:rPr>
            </w:pPr>
          </w:p>
          <w:p w14:paraId="439D5CF7" w14:textId="070442D4" w:rsidR="00F90B32" w:rsidRDefault="00F90B32" w:rsidP="00716158">
            <w:pPr>
              <w:rPr>
                <w:rFonts w:ascii="Arial" w:hAnsi="Arial" w:cs="Arial"/>
                <w:b/>
                <w:sz w:val="20"/>
                <w:szCs w:val="20"/>
              </w:rPr>
            </w:pPr>
          </w:p>
          <w:p w14:paraId="4984835A" w14:textId="7BAFE058" w:rsidR="00F90B32" w:rsidRDefault="00F90B32" w:rsidP="00716158">
            <w:pPr>
              <w:rPr>
                <w:rFonts w:ascii="Arial" w:hAnsi="Arial" w:cs="Arial"/>
                <w:b/>
                <w:sz w:val="20"/>
                <w:szCs w:val="20"/>
              </w:rPr>
            </w:pPr>
          </w:p>
          <w:p w14:paraId="253E8934" w14:textId="6B2265D5" w:rsidR="00F90B32" w:rsidRDefault="00F90B32" w:rsidP="00716158">
            <w:pPr>
              <w:rPr>
                <w:rFonts w:ascii="Arial" w:hAnsi="Arial" w:cs="Arial"/>
                <w:b/>
                <w:sz w:val="20"/>
                <w:szCs w:val="20"/>
              </w:rPr>
            </w:pPr>
          </w:p>
          <w:p w14:paraId="21A98355" w14:textId="7F201D88" w:rsidR="00F90B32" w:rsidRDefault="00F90B32" w:rsidP="00716158">
            <w:pPr>
              <w:rPr>
                <w:rFonts w:ascii="Arial" w:hAnsi="Arial" w:cs="Arial"/>
                <w:b/>
                <w:sz w:val="20"/>
                <w:szCs w:val="20"/>
              </w:rPr>
            </w:pPr>
          </w:p>
          <w:p w14:paraId="0E19D974" w14:textId="10B7F21D" w:rsidR="00F90B32" w:rsidRDefault="00F90B32" w:rsidP="00716158">
            <w:pPr>
              <w:rPr>
                <w:rFonts w:ascii="Arial" w:hAnsi="Arial" w:cs="Arial"/>
                <w:b/>
                <w:sz w:val="20"/>
                <w:szCs w:val="20"/>
              </w:rPr>
            </w:pPr>
          </w:p>
          <w:p w14:paraId="7BCFF422" w14:textId="73D5C5FE" w:rsidR="00F90B32" w:rsidRDefault="00F90B32" w:rsidP="00716158">
            <w:pPr>
              <w:rPr>
                <w:rFonts w:ascii="Arial" w:hAnsi="Arial" w:cs="Arial"/>
                <w:b/>
                <w:sz w:val="20"/>
                <w:szCs w:val="20"/>
              </w:rPr>
            </w:pPr>
          </w:p>
          <w:p w14:paraId="6B199509" w14:textId="4F776C89" w:rsidR="00F90B32" w:rsidRDefault="00F90B32" w:rsidP="00716158">
            <w:pPr>
              <w:rPr>
                <w:rFonts w:ascii="Arial" w:hAnsi="Arial" w:cs="Arial"/>
                <w:b/>
                <w:sz w:val="20"/>
                <w:szCs w:val="20"/>
              </w:rPr>
            </w:pPr>
          </w:p>
          <w:p w14:paraId="338B9DC2" w14:textId="77777777" w:rsidR="00F90B32" w:rsidRDefault="00F90B32" w:rsidP="00716158">
            <w:pPr>
              <w:rPr>
                <w:rFonts w:ascii="Arial" w:hAnsi="Arial" w:cs="Arial"/>
                <w:b/>
                <w:sz w:val="20"/>
                <w:szCs w:val="20"/>
              </w:rPr>
            </w:pPr>
          </w:p>
          <w:p w14:paraId="481ED788" w14:textId="77777777" w:rsidR="00E86BF9" w:rsidRDefault="00E86BF9" w:rsidP="00716158">
            <w:pPr>
              <w:rPr>
                <w:rFonts w:ascii="Arial" w:hAnsi="Arial" w:cs="Arial"/>
                <w:b/>
                <w:sz w:val="20"/>
                <w:szCs w:val="20"/>
              </w:rPr>
            </w:pPr>
          </w:p>
          <w:p w14:paraId="307B1BFA" w14:textId="77777777" w:rsidR="00E86BF9" w:rsidRDefault="00E86BF9" w:rsidP="00716158">
            <w:pPr>
              <w:rPr>
                <w:rFonts w:ascii="Arial" w:hAnsi="Arial" w:cs="Arial"/>
                <w:b/>
                <w:sz w:val="20"/>
                <w:szCs w:val="20"/>
              </w:rPr>
            </w:pPr>
          </w:p>
          <w:p w14:paraId="0B85B7D9" w14:textId="77777777" w:rsidR="00E86BF9" w:rsidRDefault="00E86BF9" w:rsidP="00716158">
            <w:pPr>
              <w:rPr>
                <w:rFonts w:ascii="Arial" w:hAnsi="Arial" w:cs="Arial"/>
                <w:b/>
                <w:sz w:val="20"/>
                <w:szCs w:val="20"/>
              </w:rPr>
            </w:pPr>
          </w:p>
          <w:p w14:paraId="7E77A929" w14:textId="77777777" w:rsidR="00E86BF9" w:rsidRDefault="00E86BF9" w:rsidP="00716158">
            <w:pPr>
              <w:rPr>
                <w:rFonts w:ascii="Arial" w:hAnsi="Arial" w:cs="Arial"/>
                <w:b/>
                <w:sz w:val="20"/>
                <w:szCs w:val="20"/>
              </w:rPr>
            </w:pPr>
          </w:p>
          <w:p w14:paraId="02447DF4" w14:textId="77777777" w:rsidR="00E86BF9" w:rsidRDefault="00E86BF9" w:rsidP="00716158">
            <w:pPr>
              <w:rPr>
                <w:rFonts w:ascii="Arial" w:hAnsi="Arial" w:cs="Arial"/>
                <w:b/>
                <w:sz w:val="20"/>
                <w:szCs w:val="20"/>
              </w:rPr>
            </w:pPr>
          </w:p>
          <w:p w14:paraId="2957F720" w14:textId="4FA183A7" w:rsidR="00E86BF9" w:rsidRPr="0085415A" w:rsidRDefault="00E86BF9" w:rsidP="00716158">
            <w:pPr>
              <w:rPr>
                <w:rFonts w:ascii="Arial" w:hAnsi="Arial" w:cs="Arial"/>
                <w:b/>
                <w:sz w:val="20"/>
                <w:szCs w:val="20"/>
              </w:rPr>
            </w:pPr>
          </w:p>
        </w:tc>
      </w:tr>
    </w:tbl>
    <w:p w14:paraId="75BF341F" w14:textId="56E2A67B" w:rsidR="00F06DC5" w:rsidRDefault="00F06DC5" w:rsidP="00F06DC5">
      <w:pPr>
        <w:rPr>
          <w:sz w:val="24"/>
          <w:szCs w:val="2"/>
        </w:rPr>
      </w:pPr>
    </w:p>
    <w:p w14:paraId="199E6C7C" w14:textId="77777777" w:rsidR="00F06DC5" w:rsidRPr="00556E56" w:rsidRDefault="00F06DC5" w:rsidP="00F06DC5">
      <w:pPr>
        <w:spacing w:before="30" w:after="30"/>
        <w:rPr>
          <w:rFonts w:ascii="Arial" w:hAnsi="Arial" w:cs="Arial"/>
          <w:sz w:val="20"/>
          <w:szCs w:val="20"/>
        </w:rPr>
      </w:pPr>
    </w:p>
    <w:tbl>
      <w:tblPr>
        <w:tblW w:w="5007" w:type="pct"/>
        <w:jc w:val="center"/>
        <w:tblBorders>
          <w:top w:val="single" w:sz="4" w:space="0" w:color="auto"/>
          <w:left w:val="single" w:sz="4" w:space="0" w:color="auto"/>
          <w:bottom w:val="single" w:sz="4" w:space="0" w:color="auto"/>
          <w:right w:val="single" w:sz="4" w:space="0" w:color="auto"/>
          <w:insideH w:val="dotted" w:sz="4" w:space="0" w:color="auto"/>
        </w:tblBorders>
        <w:tblLayout w:type="fixed"/>
        <w:tblCellMar>
          <w:top w:w="29" w:type="dxa"/>
          <w:left w:w="86" w:type="dxa"/>
          <w:bottom w:w="29" w:type="dxa"/>
          <w:right w:w="86" w:type="dxa"/>
        </w:tblCellMar>
        <w:tblLook w:val="01E0" w:firstRow="1" w:lastRow="1" w:firstColumn="1" w:lastColumn="1" w:noHBand="0" w:noVBand="0"/>
      </w:tblPr>
      <w:tblGrid>
        <w:gridCol w:w="1708"/>
        <w:gridCol w:w="9097"/>
      </w:tblGrid>
      <w:tr w:rsidR="007B0E64" w:rsidRPr="00A13988" w14:paraId="062FEB8A" w14:textId="77777777" w:rsidTr="00B35C0D">
        <w:trPr>
          <w:cantSplit/>
          <w:trHeight w:val="288"/>
          <w:jc w:val="center"/>
        </w:trPr>
        <w:tc>
          <w:tcPr>
            <w:tcW w:w="10790" w:type="dxa"/>
            <w:gridSpan w:val="2"/>
            <w:tcBorders>
              <w:bottom w:val="single" w:sz="4" w:space="0" w:color="auto"/>
            </w:tcBorders>
            <w:shd w:val="clear" w:color="auto" w:fill="C6D9F1" w:themeFill="text2" w:themeFillTint="33"/>
            <w:vAlign w:val="center"/>
          </w:tcPr>
          <w:p w14:paraId="735E5D58" w14:textId="77777777" w:rsidR="007B0E64" w:rsidRPr="00A13988" w:rsidRDefault="007B0E64" w:rsidP="002942C8">
            <w:pPr>
              <w:pStyle w:val="Heading2"/>
              <w:spacing w:before="60" w:after="60"/>
              <w:jc w:val="left"/>
              <w:rPr>
                <w:rFonts w:ascii="Arial" w:hAnsi="Arial" w:cs="Arial"/>
                <w:color w:val="FFFFFF" w:themeColor="background1"/>
                <w:sz w:val="20"/>
                <w:szCs w:val="20"/>
              </w:rPr>
            </w:pPr>
            <w:r>
              <w:br w:type="page"/>
            </w:r>
            <w:r w:rsidRPr="00B35C0D">
              <w:rPr>
                <w:rFonts w:ascii="Arial" w:hAnsi="Arial" w:cs="Arial"/>
                <w:color w:val="000000" w:themeColor="text1"/>
                <w:sz w:val="20"/>
                <w:szCs w:val="20"/>
              </w:rPr>
              <w:t>PART 6:  checklist – To be attached in this order</w:t>
            </w:r>
          </w:p>
        </w:tc>
      </w:tr>
      <w:tr w:rsidR="007B0E64" w:rsidRPr="001D46B7" w14:paraId="7A3C4430" w14:textId="77777777" w:rsidTr="002942C8">
        <w:trPr>
          <w:cantSplit/>
          <w:trHeight w:val="288"/>
          <w:jc w:val="center"/>
        </w:trPr>
        <w:tc>
          <w:tcPr>
            <w:tcW w:w="10790" w:type="dxa"/>
            <w:gridSpan w:val="2"/>
            <w:tcBorders>
              <w:top w:val="single" w:sz="4" w:space="0" w:color="auto"/>
              <w:bottom w:val="single" w:sz="4" w:space="0" w:color="auto"/>
            </w:tcBorders>
            <w:shd w:val="clear" w:color="auto" w:fill="auto"/>
            <w:vAlign w:val="center"/>
          </w:tcPr>
          <w:p w14:paraId="776BB644" w14:textId="10E16562" w:rsidR="007B0E64" w:rsidRPr="001D46B7" w:rsidRDefault="007B0E64" w:rsidP="002942C8">
            <w:pPr>
              <w:pStyle w:val="Heading2"/>
              <w:spacing w:before="60" w:after="60"/>
              <w:jc w:val="left"/>
              <w:rPr>
                <w:rFonts w:ascii="Arial" w:hAnsi="Arial" w:cs="Arial"/>
                <w:b w:val="0"/>
                <w:sz w:val="20"/>
                <w:szCs w:val="20"/>
              </w:rPr>
            </w:pPr>
            <w:r>
              <w:rPr>
                <w:rFonts w:ascii="Arial" w:hAnsi="Arial" w:cs="Arial"/>
                <w:b w:val="0"/>
                <w:caps w:val="0"/>
                <w:sz w:val="20"/>
                <w:szCs w:val="20"/>
              </w:rPr>
              <w:t>Combine all application components into a single PDF: “</w:t>
            </w:r>
            <w:r w:rsidRPr="001B7DCA">
              <w:rPr>
                <w:rFonts w:ascii="Arial" w:hAnsi="Arial" w:cs="Arial"/>
                <w:b w:val="0"/>
                <w:i/>
                <w:caps w:val="0"/>
                <w:color w:val="FF0000"/>
                <w:sz w:val="20"/>
                <w:szCs w:val="20"/>
              </w:rPr>
              <w:t>Las</w:t>
            </w:r>
            <w:r w:rsidR="000D69E1" w:rsidRPr="001B7DCA">
              <w:rPr>
                <w:rFonts w:ascii="Arial" w:hAnsi="Arial" w:cs="Arial"/>
                <w:b w:val="0"/>
                <w:i/>
                <w:caps w:val="0"/>
                <w:color w:val="FF0000"/>
                <w:sz w:val="20"/>
                <w:szCs w:val="20"/>
              </w:rPr>
              <w:t>t</w:t>
            </w:r>
            <w:r w:rsidR="0002725E">
              <w:rPr>
                <w:rFonts w:ascii="Arial" w:hAnsi="Arial" w:cs="Arial"/>
                <w:b w:val="0"/>
                <w:i/>
                <w:caps w:val="0"/>
                <w:color w:val="FF0000"/>
                <w:sz w:val="20"/>
                <w:szCs w:val="20"/>
              </w:rPr>
              <w:t xml:space="preserve"> name</w:t>
            </w:r>
            <w:r w:rsidR="000D69E1" w:rsidRPr="001B7DCA">
              <w:rPr>
                <w:rFonts w:ascii="Arial" w:hAnsi="Arial" w:cs="Arial"/>
                <w:b w:val="0"/>
                <w:i/>
                <w:caps w:val="0"/>
                <w:color w:val="FF0000"/>
                <w:sz w:val="20"/>
                <w:szCs w:val="20"/>
              </w:rPr>
              <w:t xml:space="preserve">, </w:t>
            </w:r>
            <w:r w:rsidR="009E149D" w:rsidRPr="001B7DCA">
              <w:rPr>
                <w:rFonts w:ascii="Arial" w:hAnsi="Arial" w:cs="Arial"/>
                <w:b w:val="0"/>
                <w:i/>
                <w:caps w:val="0"/>
                <w:color w:val="FF0000"/>
                <w:sz w:val="20"/>
                <w:szCs w:val="20"/>
              </w:rPr>
              <w:t>F</w:t>
            </w:r>
            <w:r w:rsidR="000D69E1" w:rsidRPr="001B7DCA">
              <w:rPr>
                <w:rFonts w:ascii="Arial" w:hAnsi="Arial" w:cs="Arial"/>
                <w:b w:val="0"/>
                <w:i/>
                <w:caps w:val="0"/>
                <w:color w:val="FF0000"/>
                <w:sz w:val="20"/>
                <w:szCs w:val="20"/>
              </w:rPr>
              <w:t>irst</w:t>
            </w:r>
            <w:r w:rsidR="0002725E">
              <w:rPr>
                <w:rFonts w:ascii="Arial" w:hAnsi="Arial" w:cs="Arial"/>
                <w:b w:val="0"/>
                <w:i/>
                <w:caps w:val="0"/>
                <w:color w:val="FF0000"/>
                <w:sz w:val="20"/>
                <w:szCs w:val="20"/>
              </w:rPr>
              <w:t xml:space="preserve"> name</w:t>
            </w:r>
            <w:r w:rsidR="008704C8" w:rsidRPr="001B7DCA">
              <w:rPr>
                <w:rFonts w:ascii="Arial" w:hAnsi="Arial" w:cs="Arial"/>
                <w:b w:val="0"/>
                <w:i/>
                <w:caps w:val="0"/>
                <w:color w:val="FF0000"/>
                <w:sz w:val="20"/>
                <w:szCs w:val="20"/>
              </w:rPr>
              <w:t xml:space="preserve"> </w:t>
            </w:r>
            <w:r w:rsidRPr="001B7DCA">
              <w:rPr>
                <w:rFonts w:ascii="Arial" w:hAnsi="Arial" w:cs="Arial"/>
                <w:b w:val="0"/>
                <w:caps w:val="0"/>
                <w:color w:val="FF0000"/>
                <w:sz w:val="20"/>
                <w:szCs w:val="20"/>
              </w:rPr>
              <w:t>IDTG</w:t>
            </w:r>
            <w:r w:rsidR="006618C2">
              <w:rPr>
                <w:rFonts w:ascii="Arial" w:hAnsi="Arial" w:cs="Arial"/>
                <w:b w:val="0"/>
                <w:caps w:val="0"/>
                <w:color w:val="FF0000"/>
                <w:sz w:val="20"/>
                <w:szCs w:val="20"/>
              </w:rPr>
              <w:t>-</w:t>
            </w:r>
            <w:r w:rsidRPr="001B7DCA">
              <w:rPr>
                <w:rFonts w:ascii="Arial" w:hAnsi="Arial" w:cs="Arial"/>
                <w:b w:val="0"/>
                <w:caps w:val="0"/>
                <w:color w:val="FF0000"/>
                <w:sz w:val="20"/>
                <w:szCs w:val="20"/>
              </w:rPr>
              <w:t>Application</w:t>
            </w:r>
            <w:r w:rsidR="009E149D" w:rsidRPr="001B7DCA">
              <w:rPr>
                <w:rFonts w:ascii="Arial" w:hAnsi="Arial" w:cs="Arial"/>
                <w:b w:val="0"/>
                <w:caps w:val="0"/>
                <w:color w:val="FF0000"/>
                <w:sz w:val="20"/>
                <w:szCs w:val="20"/>
              </w:rPr>
              <w:t>-2023</w:t>
            </w:r>
            <w:r w:rsidRPr="001B7DCA">
              <w:rPr>
                <w:rFonts w:ascii="Arial" w:hAnsi="Arial" w:cs="Arial"/>
                <w:b w:val="0"/>
                <w:caps w:val="0"/>
                <w:color w:val="FF0000"/>
                <w:sz w:val="20"/>
                <w:szCs w:val="20"/>
              </w:rPr>
              <w:t>.pdf</w:t>
            </w:r>
            <w:r>
              <w:rPr>
                <w:rFonts w:ascii="Arial" w:hAnsi="Arial" w:cs="Arial"/>
                <w:b w:val="0"/>
                <w:caps w:val="0"/>
                <w:sz w:val="20"/>
                <w:szCs w:val="20"/>
              </w:rPr>
              <w:t>”</w:t>
            </w:r>
          </w:p>
        </w:tc>
      </w:tr>
      <w:tr w:rsidR="007B0E64" w:rsidRPr="00556E56" w14:paraId="2332A2BE" w14:textId="77777777" w:rsidTr="002942C8">
        <w:trPr>
          <w:cantSplit/>
          <w:trHeight w:val="259"/>
          <w:jc w:val="center"/>
        </w:trPr>
        <w:tc>
          <w:tcPr>
            <w:tcW w:w="10790" w:type="dxa"/>
            <w:gridSpan w:val="2"/>
            <w:tcBorders>
              <w:top w:val="single" w:sz="4" w:space="0" w:color="auto"/>
              <w:bottom w:val="single" w:sz="4" w:space="0" w:color="auto"/>
            </w:tcBorders>
            <w:shd w:val="clear" w:color="auto" w:fill="auto"/>
            <w:vAlign w:val="center"/>
          </w:tcPr>
          <w:p w14:paraId="7510DE72" w14:textId="77777777" w:rsidR="007B0E64" w:rsidRPr="00556E56" w:rsidRDefault="007B0E64" w:rsidP="002942C8">
            <w:pPr>
              <w:pStyle w:val="ListParagraph"/>
              <w:spacing w:before="60" w:after="60"/>
              <w:ind w:left="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B3DDB">
              <w:rPr>
                <w:rFonts w:ascii="Arial" w:hAnsi="Arial" w:cs="Arial"/>
                <w:sz w:val="20"/>
                <w:szCs w:val="20"/>
              </w:rPr>
            </w:r>
            <w:r w:rsidR="00BB3DD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rPr>
              <w:t>Application Form</w:t>
            </w:r>
          </w:p>
        </w:tc>
      </w:tr>
      <w:tr w:rsidR="007B0E64" w:rsidRPr="002253FD" w14:paraId="5B46BC42" w14:textId="77777777" w:rsidTr="002942C8">
        <w:trPr>
          <w:cantSplit/>
          <w:trHeight w:val="259"/>
          <w:jc w:val="center"/>
        </w:trPr>
        <w:tc>
          <w:tcPr>
            <w:tcW w:w="1706" w:type="dxa"/>
            <w:tcBorders>
              <w:top w:val="single" w:sz="4" w:space="0" w:color="auto"/>
              <w:bottom w:val="single" w:sz="4" w:space="0" w:color="auto"/>
            </w:tcBorders>
            <w:shd w:val="clear" w:color="auto" w:fill="auto"/>
            <w:vAlign w:val="center"/>
          </w:tcPr>
          <w:p w14:paraId="689A1914" w14:textId="38233567" w:rsidR="007B0E64" w:rsidRPr="009668E0" w:rsidRDefault="007B0E64" w:rsidP="002942C8">
            <w:pPr>
              <w:pStyle w:val="ListParagraph"/>
              <w:spacing w:before="60" w:after="60"/>
              <w:ind w:left="0"/>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B3DDB">
              <w:rPr>
                <w:rFonts w:ascii="Arial" w:hAnsi="Arial" w:cs="Arial"/>
                <w:sz w:val="20"/>
                <w:szCs w:val="20"/>
              </w:rPr>
            </w:r>
            <w:r w:rsidR="00BB3DD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23712B" w:rsidRPr="0023712B">
              <w:rPr>
                <w:rFonts w:ascii="Arial" w:hAnsi="Arial" w:cs="Arial"/>
                <w:b/>
                <w:bCs/>
                <w:sz w:val="20"/>
                <w:szCs w:val="20"/>
              </w:rPr>
              <w:t>Trainee</w:t>
            </w:r>
            <w:r w:rsidR="006F498E">
              <w:rPr>
                <w:rFonts w:ascii="Arial" w:hAnsi="Arial" w:cs="Arial"/>
                <w:b/>
                <w:bCs/>
                <w:sz w:val="20"/>
                <w:szCs w:val="20"/>
              </w:rPr>
              <w:t xml:space="preserve">                                                 </w:t>
            </w:r>
            <w:r w:rsidR="006F498E" w:rsidRPr="007B2BDB">
              <w:rPr>
                <w:rFonts w:ascii="Arial" w:hAnsi="Arial" w:cs="Arial"/>
                <w:b/>
                <w:sz w:val="2"/>
                <w:szCs w:val="2"/>
              </w:rPr>
              <w:t xml:space="preserve">.  </w:t>
            </w:r>
            <w:r w:rsidR="006F498E">
              <w:rPr>
                <w:rFonts w:ascii="Arial" w:hAnsi="Arial" w:cs="Arial"/>
                <w:b/>
                <w:sz w:val="20"/>
                <w:szCs w:val="20"/>
              </w:rPr>
              <w:t xml:space="preserve">     Bio</w:t>
            </w:r>
            <w:r w:rsidRPr="009668E0">
              <w:rPr>
                <w:rFonts w:ascii="Arial" w:hAnsi="Arial" w:cs="Arial"/>
                <w:b/>
                <w:sz w:val="20"/>
                <w:szCs w:val="20"/>
              </w:rPr>
              <w:t>sketch</w:t>
            </w:r>
          </w:p>
        </w:tc>
        <w:tc>
          <w:tcPr>
            <w:tcW w:w="9084" w:type="dxa"/>
            <w:tcBorders>
              <w:top w:val="single" w:sz="4" w:space="0" w:color="auto"/>
              <w:bottom w:val="single" w:sz="4" w:space="0" w:color="auto"/>
            </w:tcBorders>
            <w:shd w:val="clear" w:color="auto" w:fill="auto"/>
            <w:vAlign w:val="center"/>
          </w:tcPr>
          <w:p w14:paraId="7AC10E19" w14:textId="4684EB2E" w:rsidR="007B0E64" w:rsidRPr="002253FD" w:rsidRDefault="007B0E64" w:rsidP="002942C8">
            <w:pPr>
              <w:spacing w:before="60" w:after="60"/>
              <w:rPr>
                <w:rFonts w:ascii="Arial" w:hAnsi="Arial" w:cs="Arial"/>
                <w:sz w:val="20"/>
                <w:szCs w:val="20"/>
              </w:rPr>
            </w:pPr>
            <w:r w:rsidRPr="002253FD">
              <w:rPr>
                <w:rFonts w:ascii="Arial" w:hAnsi="Arial" w:cs="Arial"/>
                <w:sz w:val="20"/>
                <w:szCs w:val="20"/>
              </w:rPr>
              <w:t>Provide details of your academic training and any relevant research and work experience</w:t>
            </w:r>
            <w:r w:rsidR="00640CF6">
              <w:rPr>
                <w:rFonts w:ascii="Arial" w:hAnsi="Arial" w:cs="Arial"/>
                <w:sz w:val="20"/>
                <w:szCs w:val="20"/>
              </w:rPr>
              <w:t xml:space="preserve"> with the </w:t>
            </w:r>
            <w:r w:rsidR="005A2B80">
              <w:rPr>
                <w:rFonts w:ascii="Arial" w:hAnsi="Arial" w:cs="Arial"/>
                <w:sz w:val="20"/>
                <w:szCs w:val="20"/>
                <w:shd w:val="clear" w:color="auto" w:fill="FFFFFF"/>
              </w:rPr>
              <w:t>fellowship version of the NIH biosketch format.</w:t>
            </w:r>
          </w:p>
        </w:tc>
      </w:tr>
      <w:tr w:rsidR="007B0E64" w:rsidRPr="002253FD" w14:paraId="37C9C73C" w14:textId="77777777" w:rsidTr="002942C8">
        <w:trPr>
          <w:cantSplit/>
          <w:trHeight w:val="259"/>
          <w:jc w:val="center"/>
        </w:trPr>
        <w:tc>
          <w:tcPr>
            <w:tcW w:w="1706" w:type="dxa"/>
            <w:tcBorders>
              <w:top w:val="single" w:sz="4" w:space="0" w:color="auto"/>
              <w:bottom w:val="single" w:sz="4" w:space="0" w:color="auto"/>
            </w:tcBorders>
            <w:shd w:val="clear" w:color="auto" w:fill="auto"/>
          </w:tcPr>
          <w:p w14:paraId="43B10E76" w14:textId="2116904F" w:rsidR="007B0E64" w:rsidRDefault="007B0E64" w:rsidP="002942C8">
            <w:pPr>
              <w:pStyle w:val="ListParagraph"/>
              <w:spacing w:before="60" w:after="60"/>
              <w:ind w:left="0"/>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B3DDB">
              <w:rPr>
                <w:rFonts w:ascii="Arial" w:hAnsi="Arial" w:cs="Arial"/>
                <w:sz w:val="20"/>
                <w:szCs w:val="20"/>
              </w:rPr>
            </w:r>
            <w:r w:rsidR="00BB3DD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9668E0">
              <w:rPr>
                <w:rFonts w:ascii="Arial" w:hAnsi="Arial" w:cs="Arial"/>
                <w:b/>
                <w:sz w:val="20"/>
                <w:szCs w:val="20"/>
              </w:rPr>
              <w:t>Research</w:t>
            </w:r>
          </w:p>
          <w:p w14:paraId="7A84A093" w14:textId="77777777" w:rsidR="007B0E64" w:rsidRDefault="007B0E64" w:rsidP="002942C8">
            <w:pPr>
              <w:pStyle w:val="ListParagraph"/>
              <w:spacing w:before="60" w:after="60"/>
              <w:ind w:left="0"/>
              <w:rPr>
                <w:rFonts w:ascii="Arial" w:hAnsi="Arial" w:cs="Arial"/>
                <w:sz w:val="20"/>
                <w:szCs w:val="20"/>
              </w:rPr>
            </w:pPr>
            <w:r>
              <w:rPr>
                <w:rFonts w:ascii="Arial" w:hAnsi="Arial" w:cs="Arial"/>
                <w:b/>
                <w:sz w:val="20"/>
                <w:szCs w:val="20"/>
              </w:rPr>
              <w:t xml:space="preserve">     </w:t>
            </w:r>
            <w:r w:rsidRPr="009668E0">
              <w:rPr>
                <w:rFonts w:ascii="Arial" w:hAnsi="Arial" w:cs="Arial"/>
                <w:b/>
                <w:sz w:val="20"/>
                <w:szCs w:val="20"/>
              </w:rPr>
              <w:t>Proposal</w:t>
            </w:r>
          </w:p>
        </w:tc>
        <w:tc>
          <w:tcPr>
            <w:tcW w:w="9084" w:type="dxa"/>
            <w:tcBorders>
              <w:top w:val="single" w:sz="4" w:space="0" w:color="auto"/>
              <w:bottom w:val="single" w:sz="4" w:space="0" w:color="auto"/>
            </w:tcBorders>
            <w:shd w:val="clear" w:color="auto" w:fill="auto"/>
            <w:vAlign w:val="center"/>
          </w:tcPr>
          <w:p w14:paraId="48DC18CC" w14:textId="77777777" w:rsidR="0056439A" w:rsidRDefault="00BD43B7" w:rsidP="0056439A">
            <w:pPr>
              <w:spacing w:before="60" w:after="60"/>
              <w:rPr>
                <w:rFonts w:ascii="Arial" w:hAnsi="Arial" w:cs="Arial"/>
                <w:sz w:val="20"/>
                <w:szCs w:val="20"/>
              </w:rPr>
            </w:pPr>
            <w:r>
              <w:rPr>
                <w:rFonts w:ascii="Arial" w:hAnsi="Arial" w:cs="Arial"/>
                <w:sz w:val="20"/>
                <w:szCs w:val="20"/>
              </w:rPr>
              <w:t>Describe how your proposed research project relates to cancer biology.</w:t>
            </w:r>
            <w:r w:rsidR="007B0E64" w:rsidRPr="002253FD">
              <w:rPr>
                <w:rFonts w:ascii="Arial" w:hAnsi="Arial" w:cs="Arial"/>
                <w:sz w:val="20"/>
                <w:szCs w:val="20"/>
              </w:rPr>
              <w:t xml:space="preserve"> For research involving infectious agents, explicitly describe the relevance of the proposed studies to cancers that are associated with that agent.</w:t>
            </w:r>
            <w:r>
              <w:rPr>
                <w:rFonts w:ascii="Arial" w:hAnsi="Arial" w:cs="Arial"/>
                <w:sz w:val="20"/>
                <w:szCs w:val="20"/>
              </w:rPr>
              <w:t xml:space="preserve"> S</w:t>
            </w:r>
            <w:r w:rsidR="007B0E64" w:rsidRPr="002253FD">
              <w:rPr>
                <w:rFonts w:ascii="Arial" w:hAnsi="Arial" w:cs="Arial"/>
                <w:sz w:val="20"/>
                <w:szCs w:val="20"/>
              </w:rPr>
              <w:t>ummarize how the proposed research focuses on an</w:t>
            </w:r>
            <w:r w:rsidR="007B0E64" w:rsidRPr="00BD43B7">
              <w:rPr>
                <w:rFonts w:ascii="Arial" w:hAnsi="Arial" w:cs="Arial"/>
                <w:sz w:val="20"/>
                <w:szCs w:val="20"/>
              </w:rPr>
              <w:t> important, currently unanswered question.</w:t>
            </w:r>
            <w:r w:rsidR="007B0E64" w:rsidRPr="002253FD">
              <w:rPr>
                <w:rFonts w:ascii="Arial" w:hAnsi="Arial" w:cs="Arial"/>
                <w:sz w:val="20"/>
                <w:szCs w:val="20"/>
              </w:rPr>
              <w:t xml:space="preserve"> Indicate why and how the answer to that problem would lead to new areas of investigation or otherwise significantly affect the field.</w:t>
            </w:r>
          </w:p>
          <w:p w14:paraId="1B33B285" w14:textId="77777777" w:rsidR="0056439A" w:rsidRDefault="007B0E64" w:rsidP="0056439A">
            <w:pPr>
              <w:spacing w:before="60" w:after="60"/>
              <w:rPr>
                <w:rFonts w:ascii="Arial" w:hAnsi="Arial" w:cs="Arial"/>
                <w:sz w:val="20"/>
                <w:szCs w:val="20"/>
              </w:rPr>
            </w:pPr>
            <w:r w:rsidRPr="002253FD">
              <w:rPr>
                <w:rFonts w:ascii="Arial" w:hAnsi="Arial" w:cs="Arial"/>
                <w:sz w:val="20"/>
                <w:szCs w:val="20"/>
              </w:rPr>
              <w:t>Describe your </w:t>
            </w:r>
            <w:r w:rsidRPr="00BD43B7">
              <w:rPr>
                <w:rFonts w:ascii="Arial" w:hAnsi="Arial" w:cs="Arial"/>
                <w:sz w:val="20"/>
                <w:szCs w:val="20"/>
              </w:rPr>
              <w:t>overall training goals and the exact nature of the interdisciplinary training</w:t>
            </w:r>
            <w:r w:rsidRPr="002253FD">
              <w:rPr>
                <w:rFonts w:ascii="Arial" w:hAnsi="Arial" w:cs="Arial"/>
                <w:sz w:val="20"/>
                <w:szCs w:val="20"/>
              </w:rPr>
              <w:t> as part of research plan.</w:t>
            </w:r>
            <w:r w:rsidR="00BD43B7">
              <w:rPr>
                <w:rFonts w:ascii="Arial" w:hAnsi="Arial" w:cs="Arial"/>
                <w:sz w:val="20"/>
                <w:szCs w:val="20"/>
              </w:rPr>
              <w:t xml:space="preserve"> Discuss the theories, scientific and non-technical skills, etc. you will learn or enhance during your time in the program. Avoid providing excessive experimental details. Explain why each mentor is necessary for your training plan and detail their roles in the proposed research.</w:t>
            </w:r>
          </w:p>
          <w:p w14:paraId="58BBCD8F" w14:textId="788D7234" w:rsidR="00BD43B7" w:rsidRPr="002253FD" w:rsidRDefault="007B0E64" w:rsidP="0056439A">
            <w:pPr>
              <w:spacing w:before="60" w:after="60"/>
              <w:rPr>
                <w:rFonts w:ascii="Arial" w:hAnsi="Arial" w:cs="Arial"/>
                <w:sz w:val="20"/>
                <w:szCs w:val="20"/>
              </w:rPr>
            </w:pPr>
            <w:r w:rsidRPr="002253FD">
              <w:rPr>
                <w:rFonts w:ascii="Arial" w:hAnsi="Arial" w:cs="Arial"/>
                <w:b/>
                <w:sz w:val="20"/>
                <w:szCs w:val="20"/>
              </w:rPr>
              <w:t>Page Limit:</w:t>
            </w:r>
            <w:r w:rsidRPr="002253FD">
              <w:rPr>
                <w:rFonts w:ascii="Arial" w:hAnsi="Arial" w:cs="Arial"/>
                <w:sz w:val="20"/>
                <w:szCs w:val="20"/>
              </w:rPr>
              <w:t xml:space="preserve"> 2 pages text; figures/references not included in limit</w:t>
            </w:r>
            <w:r w:rsidR="0056439A">
              <w:rPr>
                <w:rFonts w:ascii="Arial" w:hAnsi="Arial" w:cs="Arial"/>
                <w:sz w:val="20"/>
                <w:szCs w:val="20"/>
              </w:rPr>
              <w:t xml:space="preserve"> - </w:t>
            </w:r>
            <w:r w:rsidRPr="002253FD">
              <w:rPr>
                <w:rFonts w:ascii="Arial" w:hAnsi="Arial" w:cs="Arial"/>
                <w:sz w:val="20"/>
                <w:szCs w:val="20"/>
              </w:rPr>
              <w:t>Margins: 0.75”</w:t>
            </w:r>
            <w:r w:rsidR="0056439A">
              <w:rPr>
                <w:rFonts w:ascii="Arial" w:hAnsi="Arial" w:cs="Arial"/>
                <w:sz w:val="20"/>
                <w:szCs w:val="20"/>
              </w:rPr>
              <w:t xml:space="preserve"> - </w:t>
            </w:r>
            <w:r w:rsidRPr="002253FD">
              <w:rPr>
                <w:rFonts w:ascii="Arial" w:hAnsi="Arial" w:cs="Arial"/>
                <w:sz w:val="20"/>
                <w:szCs w:val="20"/>
              </w:rPr>
              <w:t>Font: Arial, 11pt</w:t>
            </w:r>
            <w:r w:rsidR="0056439A">
              <w:rPr>
                <w:rFonts w:ascii="Arial" w:hAnsi="Arial" w:cs="Arial"/>
                <w:sz w:val="20"/>
                <w:szCs w:val="20"/>
              </w:rPr>
              <w:t xml:space="preserve"> - h</w:t>
            </w:r>
            <w:r w:rsidR="00640CF6">
              <w:rPr>
                <w:rFonts w:ascii="Arial" w:hAnsi="Arial" w:cs="Arial"/>
                <w:sz w:val="20"/>
                <w:szCs w:val="20"/>
              </w:rPr>
              <w:t xml:space="preserve">ave references follow the research proposal. </w:t>
            </w:r>
          </w:p>
        </w:tc>
      </w:tr>
      <w:tr w:rsidR="007B0E64" w:rsidRPr="002253FD" w14:paraId="33D3CF78" w14:textId="77777777" w:rsidTr="002942C8">
        <w:trPr>
          <w:cantSplit/>
          <w:trHeight w:val="259"/>
          <w:jc w:val="center"/>
        </w:trPr>
        <w:tc>
          <w:tcPr>
            <w:tcW w:w="1706" w:type="dxa"/>
            <w:tcBorders>
              <w:top w:val="single" w:sz="4" w:space="0" w:color="auto"/>
              <w:bottom w:val="single" w:sz="4" w:space="0" w:color="auto"/>
            </w:tcBorders>
            <w:shd w:val="clear" w:color="auto" w:fill="auto"/>
          </w:tcPr>
          <w:p w14:paraId="4380700C" w14:textId="2E4B8744" w:rsidR="005877B5" w:rsidRDefault="007B0E64" w:rsidP="000863D4">
            <w:pPr>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B3DDB">
              <w:rPr>
                <w:rFonts w:ascii="Arial" w:hAnsi="Arial" w:cs="Arial"/>
                <w:sz w:val="20"/>
                <w:szCs w:val="20"/>
              </w:rPr>
            </w:r>
            <w:r w:rsidR="00BB3DD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76640">
              <w:rPr>
                <w:rFonts w:ascii="Arial" w:hAnsi="Arial" w:cs="Arial"/>
                <w:b/>
                <w:sz w:val="20"/>
                <w:szCs w:val="20"/>
              </w:rPr>
              <w:t>Mentor</w:t>
            </w:r>
            <w:r w:rsidR="007D4B3A">
              <w:rPr>
                <w:rFonts w:ascii="Arial" w:hAnsi="Arial" w:cs="Arial"/>
                <w:b/>
                <w:sz w:val="20"/>
                <w:szCs w:val="20"/>
              </w:rPr>
              <w:t>’</w:t>
            </w:r>
            <w:r w:rsidR="00A313CF">
              <w:rPr>
                <w:rFonts w:ascii="Arial" w:hAnsi="Arial" w:cs="Arial"/>
                <w:b/>
                <w:sz w:val="20"/>
                <w:szCs w:val="20"/>
              </w:rPr>
              <w:t>s</w:t>
            </w:r>
          </w:p>
          <w:p w14:paraId="526401B5" w14:textId="7102EFC2" w:rsidR="00F233AF" w:rsidRPr="00F233AF" w:rsidRDefault="007B0E64" w:rsidP="000863D4">
            <w:pPr>
              <w:rPr>
                <w:rFonts w:ascii="Arial" w:hAnsi="Arial" w:cs="Arial"/>
                <w:b/>
                <w:sz w:val="20"/>
                <w:szCs w:val="20"/>
              </w:rPr>
            </w:pPr>
            <w:r w:rsidRPr="00B76640">
              <w:rPr>
                <w:rFonts w:ascii="Arial" w:hAnsi="Arial" w:cs="Arial"/>
                <w:b/>
                <w:sz w:val="20"/>
                <w:szCs w:val="20"/>
              </w:rPr>
              <w:t xml:space="preserve"> </w:t>
            </w:r>
            <w:r>
              <w:rPr>
                <w:rFonts w:ascii="Arial" w:hAnsi="Arial" w:cs="Arial"/>
                <w:b/>
                <w:sz w:val="20"/>
                <w:szCs w:val="20"/>
              </w:rPr>
              <w:t xml:space="preserve"> </w:t>
            </w:r>
            <w:r w:rsidR="005877B5">
              <w:rPr>
                <w:rFonts w:ascii="Arial" w:hAnsi="Arial" w:cs="Arial"/>
                <w:b/>
                <w:sz w:val="20"/>
                <w:szCs w:val="20"/>
              </w:rPr>
              <w:t xml:space="preserve">    Biosketch</w:t>
            </w:r>
            <w:r w:rsidR="00A313CF">
              <w:rPr>
                <w:rFonts w:ascii="Arial" w:hAnsi="Arial" w:cs="Arial"/>
                <w:b/>
                <w:sz w:val="20"/>
                <w:szCs w:val="20"/>
              </w:rPr>
              <w:t>es</w:t>
            </w:r>
          </w:p>
          <w:p w14:paraId="2CD8173C" w14:textId="0B7E428B" w:rsidR="007B0E64" w:rsidRDefault="007B0E64" w:rsidP="000863D4">
            <w:pPr>
              <w:pStyle w:val="ListParagraph"/>
              <w:ind w:left="0"/>
              <w:rPr>
                <w:rFonts w:ascii="Arial" w:hAnsi="Arial" w:cs="Arial"/>
                <w:sz w:val="20"/>
                <w:szCs w:val="20"/>
              </w:rPr>
            </w:pPr>
          </w:p>
        </w:tc>
        <w:tc>
          <w:tcPr>
            <w:tcW w:w="9084" w:type="dxa"/>
            <w:tcBorders>
              <w:top w:val="single" w:sz="4" w:space="0" w:color="auto"/>
              <w:bottom w:val="single" w:sz="4" w:space="0" w:color="auto"/>
            </w:tcBorders>
            <w:shd w:val="clear" w:color="auto" w:fill="auto"/>
            <w:vAlign w:val="center"/>
          </w:tcPr>
          <w:p w14:paraId="2507164B" w14:textId="3DFC6F2D" w:rsidR="000863D4" w:rsidRDefault="007D4B3A" w:rsidP="0056659B">
            <w:pPr>
              <w:spacing w:before="60" w:after="60"/>
              <w:rPr>
                <w:rFonts w:ascii="Arial" w:hAnsi="Arial" w:cs="Arial"/>
                <w:sz w:val="20"/>
                <w:szCs w:val="20"/>
              </w:rPr>
            </w:pPr>
            <w:r>
              <w:rPr>
                <w:rFonts w:ascii="Arial" w:hAnsi="Arial" w:cs="Arial"/>
                <w:sz w:val="20"/>
                <w:szCs w:val="20"/>
              </w:rPr>
              <w:t>C</w:t>
            </w:r>
            <w:r w:rsidR="005877B5">
              <w:rPr>
                <w:rFonts w:ascii="Arial" w:hAnsi="Arial" w:cs="Arial"/>
                <w:sz w:val="20"/>
                <w:szCs w:val="20"/>
              </w:rPr>
              <w:t xml:space="preserve">urrent NIH-formatted biosketches are required </w:t>
            </w:r>
            <w:r w:rsidR="005877B5" w:rsidRPr="007B2514">
              <w:rPr>
                <w:rFonts w:ascii="Arial" w:hAnsi="Arial" w:cs="Arial"/>
                <w:sz w:val="20"/>
                <w:szCs w:val="20"/>
                <w:u w:val="single"/>
              </w:rPr>
              <w:t xml:space="preserve">from </w:t>
            </w:r>
            <w:r w:rsidR="007B0E64" w:rsidRPr="007B2514">
              <w:rPr>
                <w:rFonts w:ascii="Arial" w:hAnsi="Arial" w:cs="Arial"/>
                <w:sz w:val="20"/>
                <w:szCs w:val="20"/>
                <w:u w:val="single"/>
              </w:rPr>
              <w:t>both proposed mentors</w:t>
            </w:r>
            <w:r w:rsidR="007B0E64" w:rsidRPr="002253FD">
              <w:rPr>
                <w:rFonts w:ascii="Arial" w:hAnsi="Arial" w:cs="Arial"/>
                <w:sz w:val="20"/>
                <w:szCs w:val="20"/>
              </w:rPr>
              <w:t xml:space="preserve">. </w:t>
            </w:r>
            <w:r w:rsidR="00A50BEC">
              <w:rPr>
                <w:rFonts w:ascii="Arial" w:hAnsi="Arial" w:cs="Arial"/>
                <w:sz w:val="20"/>
                <w:szCs w:val="20"/>
              </w:rPr>
              <w:t>Include primary mentor</w:t>
            </w:r>
            <w:r w:rsidR="005806B6">
              <w:rPr>
                <w:rFonts w:ascii="Arial" w:hAnsi="Arial" w:cs="Arial"/>
                <w:sz w:val="20"/>
                <w:szCs w:val="20"/>
              </w:rPr>
              <w:t>’s</w:t>
            </w:r>
            <w:r w:rsidR="00A50BEC">
              <w:rPr>
                <w:rFonts w:ascii="Arial" w:hAnsi="Arial" w:cs="Arial"/>
                <w:sz w:val="20"/>
                <w:szCs w:val="20"/>
              </w:rPr>
              <w:t xml:space="preserve"> biosketch first then </w:t>
            </w:r>
            <w:r w:rsidR="005806B6">
              <w:rPr>
                <w:rFonts w:ascii="Arial" w:hAnsi="Arial" w:cs="Arial"/>
                <w:sz w:val="20"/>
                <w:szCs w:val="20"/>
              </w:rPr>
              <w:t xml:space="preserve">have the </w:t>
            </w:r>
            <w:r w:rsidR="00A50BEC">
              <w:rPr>
                <w:rFonts w:ascii="Arial" w:hAnsi="Arial" w:cs="Arial"/>
                <w:sz w:val="20"/>
                <w:szCs w:val="20"/>
              </w:rPr>
              <w:t>secondary mentor</w:t>
            </w:r>
            <w:r w:rsidR="005806B6">
              <w:rPr>
                <w:rFonts w:ascii="Arial" w:hAnsi="Arial" w:cs="Arial"/>
                <w:sz w:val="20"/>
                <w:szCs w:val="20"/>
              </w:rPr>
              <w:t>’s</w:t>
            </w:r>
            <w:r w:rsidR="00A50BEC">
              <w:rPr>
                <w:rFonts w:ascii="Arial" w:hAnsi="Arial" w:cs="Arial"/>
                <w:sz w:val="20"/>
                <w:szCs w:val="20"/>
              </w:rPr>
              <w:t xml:space="preserve"> biosketch</w:t>
            </w:r>
            <w:r w:rsidR="005806B6">
              <w:rPr>
                <w:rFonts w:ascii="Arial" w:hAnsi="Arial" w:cs="Arial"/>
                <w:sz w:val="20"/>
                <w:szCs w:val="20"/>
              </w:rPr>
              <w:t xml:space="preserve"> follow</w:t>
            </w:r>
            <w:r w:rsidR="00A50BEC">
              <w:rPr>
                <w:rFonts w:ascii="Arial" w:hAnsi="Arial" w:cs="Arial"/>
                <w:sz w:val="20"/>
                <w:szCs w:val="20"/>
              </w:rPr>
              <w:t>.</w:t>
            </w:r>
          </w:p>
          <w:p w14:paraId="275CF29A" w14:textId="5C3C1ACA" w:rsidR="007B0E64" w:rsidRPr="002253FD" w:rsidRDefault="007B0E64" w:rsidP="000863D4">
            <w:pPr>
              <w:rPr>
                <w:rFonts w:ascii="Arial" w:hAnsi="Arial" w:cs="Arial"/>
                <w:sz w:val="20"/>
                <w:szCs w:val="20"/>
              </w:rPr>
            </w:pPr>
          </w:p>
        </w:tc>
      </w:tr>
      <w:tr w:rsidR="007D4B3A" w:rsidRPr="00F43371" w14:paraId="59F8A7ED" w14:textId="77777777" w:rsidTr="002942C8">
        <w:trPr>
          <w:cantSplit/>
          <w:trHeight w:val="1536"/>
          <w:jc w:val="center"/>
        </w:trPr>
        <w:tc>
          <w:tcPr>
            <w:tcW w:w="1706" w:type="dxa"/>
            <w:tcBorders>
              <w:top w:val="single" w:sz="4" w:space="0" w:color="auto"/>
            </w:tcBorders>
            <w:shd w:val="clear" w:color="auto" w:fill="auto"/>
          </w:tcPr>
          <w:p w14:paraId="63B22564" w14:textId="1C14D699" w:rsidR="007D4B3A" w:rsidRPr="00F233AF" w:rsidRDefault="007D4B3A" w:rsidP="007D4B3A">
            <w:pPr>
              <w:rPr>
                <w:rFonts w:ascii="Arial" w:hAnsi="Arial" w:cs="Arial"/>
                <w:b/>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BB3DDB">
              <w:rPr>
                <w:rFonts w:ascii="Arial" w:hAnsi="Arial" w:cs="Arial"/>
                <w:sz w:val="20"/>
                <w:szCs w:val="20"/>
              </w:rPr>
            </w:r>
            <w:r w:rsidR="00BB3DD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76640">
              <w:rPr>
                <w:rFonts w:ascii="Arial" w:hAnsi="Arial" w:cs="Arial"/>
                <w:b/>
                <w:sz w:val="20"/>
                <w:szCs w:val="20"/>
              </w:rPr>
              <w:t>Mentor</w:t>
            </w:r>
            <w:r>
              <w:rPr>
                <w:rFonts w:ascii="Arial" w:hAnsi="Arial" w:cs="Arial"/>
                <w:b/>
                <w:sz w:val="20"/>
                <w:szCs w:val="20"/>
              </w:rPr>
              <w:t xml:space="preserve">’s                                                    </w:t>
            </w:r>
            <w:r w:rsidRPr="007D4B3A">
              <w:rPr>
                <w:rFonts w:ascii="Arial" w:hAnsi="Arial" w:cs="Arial"/>
                <w:b/>
                <w:sz w:val="2"/>
                <w:szCs w:val="2"/>
              </w:rPr>
              <w:t xml:space="preserve">.  </w:t>
            </w:r>
            <w:r>
              <w:rPr>
                <w:rFonts w:ascii="Arial" w:hAnsi="Arial" w:cs="Arial"/>
                <w:b/>
                <w:sz w:val="20"/>
                <w:szCs w:val="20"/>
              </w:rPr>
              <w:t xml:space="preserve">     </w:t>
            </w:r>
            <w:r w:rsidRPr="00B76640">
              <w:rPr>
                <w:rFonts w:ascii="Arial" w:hAnsi="Arial" w:cs="Arial"/>
                <w:b/>
                <w:sz w:val="20"/>
                <w:szCs w:val="20"/>
              </w:rPr>
              <w:t>Letter</w:t>
            </w:r>
            <w:r>
              <w:rPr>
                <w:rFonts w:ascii="Arial" w:hAnsi="Arial" w:cs="Arial"/>
                <w:b/>
                <w:sz w:val="20"/>
                <w:szCs w:val="20"/>
              </w:rPr>
              <w:t>s</w:t>
            </w:r>
          </w:p>
          <w:p w14:paraId="4B192075" w14:textId="77777777" w:rsidR="007D4B3A" w:rsidRPr="002C2A0E" w:rsidRDefault="007D4B3A" w:rsidP="002942C8">
            <w:pPr>
              <w:pStyle w:val="ListParagraph"/>
              <w:spacing w:before="60" w:after="60"/>
              <w:ind w:left="0"/>
              <w:rPr>
                <w:rFonts w:ascii="Arial" w:hAnsi="Arial" w:cs="Arial"/>
                <w:b/>
                <w:sz w:val="20"/>
                <w:szCs w:val="20"/>
              </w:rPr>
            </w:pPr>
          </w:p>
        </w:tc>
        <w:tc>
          <w:tcPr>
            <w:tcW w:w="9084" w:type="dxa"/>
            <w:tcBorders>
              <w:top w:val="single" w:sz="4" w:space="0" w:color="auto"/>
            </w:tcBorders>
            <w:shd w:val="clear" w:color="auto" w:fill="auto"/>
          </w:tcPr>
          <w:p w14:paraId="1954B4A8" w14:textId="5C642DF8" w:rsidR="007D4B3A" w:rsidRPr="002253FD" w:rsidRDefault="005638BA" w:rsidP="0056659B">
            <w:pPr>
              <w:spacing w:before="60"/>
              <w:rPr>
                <w:rFonts w:ascii="Arial" w:hAnsi="Arial" w:cs="Arial"/>
                <w:sz w:val="20"/>
                <w:szCs w:val="20"/>
              </w:rPr>
            </w:pPr>
            <w:r>
              <w:rPr>
                <w:rFonts w:ascii="Arial" w:hAnsi="Arial" w:cs="Arial"/>
                <w:sz w:val="20"/>
                <w:szCs w:val="20"/>
              </w:rPr>
              <w:t>Both p</w:t>
            </w:r>
            <w:r w:rsidR="00C02981">
              <w:rPr>
                <w:rFonts w:ascii="Arial" w:hAnsi="Arial" w:cs="Arial"/>
                <w:sz w:val="20"/>
                <w:szCs w:val="20"/>
              </w:rPr>
              <w:t xml:space="preserve">roposed mentors </w:t>
            </w:r>
            <w:r>
              <w:rPr>
                <w:rFonts w:ascii="Arial" w:hAnsi="Arial" w:cs="Arial"/>
                <w:sz w:val="20"/>
                <w:szCs w:val="20"/>
              </w:rPr>
              <w:t>are</w:t>
            </w:r>
            <w:r w:rsidR="00C02981">
              <w:rPr>
                <w:rFonts w:ascii="Arial" w:hAnsi="Arial" w:cs="Arial"/>
                <w:sz w:val="20"/>
                <w:szCs w:val="20"/>
              </w:rPr>
              <w:t xml:space="preserve"> to provide a letter addressing</w:t>
            </w:r>
            <w:r w:rsidR="007D4B3A" w:rsidRPr="002253FD">
              <w:rPr>
                <w:rFonts w:ascii="Arial" w:hAnsi="Arial" w:cs="Arial"/>
                <w:sz w:val="20"/>
                <w:szCs w:val="20"/>
              </w:rPr>
              <w:t>:</w:t>
            </w:r>
          </w:p>
          <w:p w14:paraId="61A35D02" w14:textId="77777777" w:rsidR="007D4B3A" w:rsidRPr="007C2B01" w:rsidRDefault="007D4B3A" w:rsidP="0056659B">
            <w:pPr>
              <w:pStyle w:val="ListParagraph"/>
              <w:numPr>
                <w:ilvl w:val="0"/>
                <w:numId w:val="24"/>
              </w:numPr>
              <w:spacing w:before="60"/>
              <w:rPr>
                <w:rFonts w:ascii="Arial" w:hAnsi="Arial" w:cs="Arial"/>
                <w:sz w:val="20"/>
                <w:szCs w:val="20"/>
              </w:rPr>
            </w:pPr>
            <w:r w:rsidRPr="007C2B01">
              <w:rPr>
                <w:rFonts w:ascii="Arial" w:hAnsi="Arial" w:cs="Arial"/>
                <w:sz w:val="20"/>
                <w:szCs w:val="20"/>
              </w:rPr>
              <w:t xml:space="preserve">Assess the </w:t>
            </w:r>
            <w:r>
              <w:rPr>
                <w:rFonts w:ascii="Arial" w:hAnsi="Arial" w:cs="Arial"/>
                <w:sz w:val="20"/>
                <w:szCs w:val="20"/>
              </w:rPr>
              <w:t>applicant’s strengths.</w:t>
            </w:r>
          </w:p>
          <w:p w14:paraId="5333F69C" w14:textId="77777777" w:rsidR="007D4B3A" w:rsidRPr="007C2B01" w:rsidRDefault="007D4B3A" w:rsidP="0056659B">
            <w:pPr>
              <w:pStyle w:val="ListParagraph"/>
              <w:numPr>
                <w:ilvl w:val="0"/>
                <w:numId w:val="24"/>
              </w:numPr>
              <w:spacing w:before="60"/>
              <w:rPr>
                <w:rFonts w:ascii="Arial" w:hAnsi="Arial" w:cs="Arial"/>
                <w:sz w:val="20"/>
                <w:szCs w:val="20"/>
              </w:rPr>
            </w:pPr>
            <w:r w:rsidRPr="007C2B01">
              <w:rPr>
                <w:rFonts w:ascii="Arial" w:hAnsi="Arial" w:cs="Arial"/>
                <w:sz w:val="20"/>
                <w:szCs w:val="20"/>
              </w:rPr>
              <w:t>Discuss how the proposed training program will further enhance the applicant’s professional and academic development</w:t>
            </w:r>
            <w:r>
              <w:rPr>
                <w:rFonts w:ascii="Arial" w:hAnsi="Arial" w:cs="Arial"/>
                <w:sz w:val="20"/>
                <w:szCs w:val="20"/>
              </w:rPr>
              <w:t>.</w:t>
            </w:r>
          </w:p>
          <w:p w14:paraId="0B889332" w14:textId="47E86FB8" w:rsidR="007D4B3A" w:rsidRPr="007C2B01" w:rsidRDefault="007D4B3A" w:rsidP="0056659B">
            <w:pPr>
              <w:pStyle w:val="ListParagraph"/>
              <w:numPr>
                <w:ilvl w:val="0"/>
                <w:numId w:val="24"/>
              </w:numPr>
              <w:spacing w:before="60"/>
              <w:rPr>
                <w:rFonts w:ascii="Arial" w:hAnsi="Arial" w:cs="Arial"/>
                <w:sz w:val="20"/>
                <w:szCs w:val="20"/>
              </w:rPr>
            </w:pPr>
            <w:r w:rsidRPr="007C2B01">
              <w:rPr>
                <w:rFonts w:ascii="Arial" w:hAnsi="Arial" w:cs="Arial"/>
                <w:sz w:val="20"/>
                <w:szCs w:val="20"/>
              </w:rPr>
              <w:t>Describe a unique and well-thought</w:t>
            </w:r>
            <w:r w:rsidR="00C340BB">
              <w:rPr>
                <w:rFonts w:ascii="Arial" w:hAnsi="Arial" w:cs="Arial"/>
                <w:sz w:val="20"/>
                <w:szCs w:val="20"/>
              </w:rPr>
              <w:t>-</w:t>
            </w:r>
            <w:r w:rsidRPr="007C2B01">
              <w:rPr>
                <w:rFonts w:ascii="Arial" w:hAnsi="Arial" w:cs="Arial"/>
                <w:sz w:val="20"/>
                <w:szCs w:val="20"/>
              </w:rPr>
              <w:t>out training plan for the applicant</w:t>
            </w:r>
            <w:r>
              <w:rPr>
                <w:rFonts w:ascii="Arial" w:hAnsi="Arial" w:cs="Arial"/>
                <w:sz w:val="20"/>
                <w:szCs w:val="20"/>
              </w:rPr>
              <w:t>.</w:t>
            </w:r>
          </w:p>
          <w:p w14:paraId="11839472" w14:textId="77777777" w:rsidR="007D4B3A" w:rsidRPr="007C2B01" w:rsidRDefault="007D4B3A" w:rsidP="0056659B">
            <w:pPr>
              <w:pStyle w:val="ListParagraph"/>
              <w:numPr>
                <w:ilvl w:val="0"/>
                <w:numId w:val="24"/>
              </w:numPr>
              <w:spacing w:before="60"/>
              <w:rPr>
                <w:rFonts w:ascii="Arial" w:hAnsi="Arial" w:cs="Arial"/>
                <w:sz w:val="20"/>
                <w:szCs w:val="20"/>
              </w:rPr>
            </w:pPr>
            <w:r w:rsidRPr="007C2B01">
              <w:rPr>
                <w:rFonts w:ascii="Arial" w:hAnsi="Arial" w:cs="Arial"/>
                <w:sz w:val="20"/>
                <w:szCs w:val="20"/>
              </w:rPr>
              <w:t>Describe the experimental goals within each lab for the upcoming year</w:t>
            </w:r>
            <w:r>
              <w:rPr>
                <w:rFonts w:ascii="Arial" w:hAnsi="Arial" w:cs="Arial"/>
                <w:sz w:val="20"/>
                <w:szCs w:val="20"/>
              </w:rPr>
              <w:t>;</w:t>
            </w:r>
            <w:r w:rsidRPr="007C2B01">
              <w:rPr>
                <w:rFonts w:ascii="Arial" w:hAnsi="Arial" w:cs="Arial"/>
                <w:sz w:val="20"/>
                <w:szCs w:val="20"/>
              </w:rPr>
              <w:t xml:space="preserve"> specifically</w:t>
            </w:r>
            <w:r>
              <w:rPr>
                <w:rFonts w:ascii="Arial" w:hAnsi="Arial" w:cs="Arial"/>
                <w:sz w:val="20"/>
                <w:szCs w:val="20"/>
              </w:rPr>
              <w:t>,</w:t>
            </w:r>
            <w:r w:rsidRPr="007C2B01">
              <w:rPr>
                <w:rFonts w:ascii="Arial" w:hAnsi="Arial" w:cs="Arial"/>
                <w:sz w:val="20"/>
                <w:szCs w:val="20"/>
              </w:rPr>
              <w:t xml:space="preserve"> how those goals will complement one another across disciplines to answer a clearly described question in cancer biology</w:t>
            </w:r>
            <w:r>
              <w:rPr>
                <w:rFonts w:ascii="Arial" w:hAnsi="Arial" w:cs="Arial"/>
                <w:sz w:val="20"/>
                <w:szCs w:val="20"/>
              </w:rPr>
              <w:t>.</w:t>
            </w:r>
          </w:p>
          <w:p w14:paraId="7FE2A47D" w14:textId="77777777" w:rsidR="007D4B3A" w:rsidRPr="007C2B01" w:rsidRDefault="007D4B3A" w:rsidP="0056659B">
            <w:pPr>
              <w:pStyle w:val="ListParagraph"/>
              <w:numPr>
                <w:ilvl w:val="0"/>
                <w:numId w:val="24"/>
              </w:numPr>
              <w:spacing w:before="60"/>
              <w:rPr>
                <w:rFonts w:ascii="Arial" w:hAnsi="Arial" w:cs="Arial"/>
                <w:sz w:val="20"/>
                <w:szCs w:val="20"/>
              </w:rPr>
            </w:pPr>
            <w:r w:rsidRPr="007C2B01">
              <w:rPr>
                <w:rFonts w:ascii="Arial" w:hAnsi="Arial" w:cs="Arial"/>
                <w:sz w:val="20"/>
                <w:szCs w:val="20"/>
              </w:rPr>
              <w:t>Explicitly describe the role of each mentor in the instruction and supervision of the applicant</w:t>
            </w:r>
          </w:p>
          <w:p w14:paraId="34CD4FC3" w14:textId="77777777" w:rsidR="007D4B3A" w:rsidRDefault="007D4B3A" w:rsidP="0056659B">
            <w:pPr>
              <w:spacing w:before="60"/>
              <w:rPr>
                <w:rFonts w:ascii="Arial" w:hAnsi="Arial" w:cs="Arial"/>
                <w:sz w:val="20"/>
                <w:szCs w:val="20"/>
              </w:rPr>
            </w:pPr>
          </w:p>
          <w:p w14:paraId="4379CB86" w14:textId="77777777" w:rsidR="007D4B3A" w:rsidRPr="002253FD" w:rsidRDefault="007D4B3A" w:rsidP="0056659B">
            <w:pPr>
              <w:spacing w:before="60"/>
              <w:rPr>
                <w:rFonts w:ascii="Arial" w:hAnsi="Arial" w:cs="Arial"/>
                <w:sz w:val="20"/>
                <w:szCs w:val="20"/>
              </w:rPr>
            </w:pPr>
            <w:r w:rsidRPr="002253FD">
              <w:rPr>
                <w:rFonts w:ascii="Arial" w:hAnsi="Arial" w:cs="Arial"/>
                <w:sz w:val="20"/>
                <w:szCs w:val="20"/>
              </w:rPr>
              <w:t>The </w:t>
            </w:r>
            <w:r w:rsidRPr="002253FD">
              <w:rPr>
                <w:rFonts w:ascii="Arial" w:hAnsi="Arial" w:cs="Arial"/>
                <w:b/>
                <w:sz w:val="20"/>
                <w:szCs w:val="20"/>
              </w:rPr>
              <w:t>primary mentor</w:t>
            </w:r>
            <w:r w:rsidRPr="002253FD">
              <w:rPr>
                <w:rFonts w:ascii="Arial" w:hAnsi="Arial" w:cs="Arial"/>
                <w:sz w:val="20"/>
                <w:szCs w:val="20"/>
              </w:rPr>
              <w:t xml:space="preserve"> should also indicate in their mentor letter that they have sufficient and appropriate funding to cover shortfalls in trainee costs, </w:t>
            </w:r>
            <w:r>
              <w:rPr>
                <w:rFonts w:ascii="Arial" w:hAnsi="Arial" w:cs="Arial"/>
                <w:sz w:val="20"/>
                <w:szCs w:val="20"/>
              </w:rPr>
              <w:t xml:space="preserve">such as </w:t>
            </w:r>
            <w:r w:rsidRPr="002253FD">
              <w:rPr>
                <w:rFonts w:ascii="Arial" w:hAnsi="Arial" w:cs="Arial"/>
                <w:sz w:val="20"/>
                <w:szCs w:val="20"/>
              </w:rPr>
              <w:t>supplies, equipment, and/or other research expenses</w:t>
            </w:r>
            <w:r>
              <w:rPr>
                <w:rFonts w:ascii="Arial" w:hAnsi="Arial" w:cs="Arial"/>
                <w:sz w:val="20"/>
                <w:szCs w:val="20"/>
              </w:rPr>
              <w:t>;</w:t>
            </w:r>
            <w:r w:rsidRPr="002253FD">
              <w:rPr>
                <w:rFonts w:ascii="Arial" w:hAnsi="Arial" w:cs="Arial"/>
                <w:sz w:val="20"/>
                <w:szCs w:val="20"/>
              </w:rPr>
              <w:t xml:space="preserve"> additional compensation or supplementatio</w:t>
            </w:r>
            <w:r>
              <w:rPr>
                <w:rFonts w:ascii="Arial" w:hAnsi="Arial" w:cs="Arial"/>
                <w:sz w:val="20"/>
                <w:szCs w:val="20"/>
              </w:rPr>
              <w:t xml:space="preserve">n; </w:t>
            </w:r>
            <w:r w:rsidRPr="002253FD">
              <w:rPr>
                <w:rFonts w:ascii="Arial" w:hAnsi="Arial" w:cs="Arial"/>
                <w:sz w:val="20"/>
                <w:szCs w:val="20"/>
              </w:rPr>
              <w:t>tuition and benefits.</w:t>
            </w:r>
          </w:p>
          <w:p w14:paraId="3281ABCC" w14:textId="18B4E17C" w:rsidR="007D4B3A" w:rsidRDefault="007D4B3A" w:rsidP="0056659B">
            <w:pPr>
              <w:spacing w:before="60"/>
              <w:rPr>
                <w:rFonts w:ascii="Arial" w:hAnsi="Arial" w:cs="Arial"/>
                <w:sz w:val="20"/>
                <w:szCs w:val="20"/>
              </w:rPr>
            </w:pPr>
            <w:r>
              <w:rPr>
                <w:rFonts w:ascii="Arial" w:hAnsi="Arial" w:cs="Arial"/>
                <w:sz w:val="20"/>
                <w:szCs w:val="20"/>
              </w:rPr>
              <w:t xml:space="preserve">While additional letters of recommendation are not required, postdoctoral applicants may submit one additional letter from the Ph.D. thesis advisor, if desired. </w:t>
            </w:r>
          </w:p>
          <w:p w14:paraId="6E3B1D33" w14:textId="6CDC0E7B" w:rsidR="007D4B3A" w:rsidRDefault="007D4B3A" w:rsidP="0056659B">
            <w:pPr>
              <w:spacing w:before="60"/>
              <w:rPr>
                <w:rFonts w:ascii="Arial" w:hAnsi="Arial" w:cs="Arial"/>
                <w:sz w:val="20"/>
                <w:szCs w:val="20"/>
              </w:rPr>
            </w:pPr>
          </w:p>
          <w:p w14:paraId="512486AF" w14:textId="6C964759" w:rsidR="007D4B3A" w:rsidRDefault="007D4B3A" w:rsidP="0056659B">
            <w:pPr>
              <w:spacing w:before="60"/>
              <w:rPr>
                <w:rFonts w:ascii="Arial" w:hAnsi="Arial" w:cs="Arial"/>
                <w:sz w:val="20"/>
                <w:szCs w:val="20"/>
              </w:rPr>
            </w:pPr>
            <w:r w:rsidRPr="002253FD">
              <w:rPr>
                <w:rFonts w:ascii="Arial" w:hAnsi="Arial" w:cs="Arial"/>
                <w:sz w:val="20"/>
                <w:szCs w:val="20"/>
              </w:rPr>
              <w:t xml:space="preserve">Mentors may submit letters directly to the program’s administrator. </w:t>
            </w:r>
            <w:r>
              <w:rPr>
                <w:rFonts w:ascii="Arial" w:hAnsi="Arial" w:cs="Arial"/>
                <w:sz w:val="20"/>
                <w:szCs w:val="20"/>
              </w:rPr>
              <w:t>If they do</w:t>
            </w:r>
            <w:r w:rsidRPr="002253FD">
              <w:rPr>
                <w:rFonts w:ascii="Arial" w:hAnsi="Arial" w:cs="Arial"/>
                <w:sz w:val="20"/>
                <w:szCs w:val="20"/>
              </w:rPr>
              <w:t>,</w:t>
            </w:r>
            <w:r>
              <w:rPr>
                <w:rFonts w:ascii="Arial" w:hAnsi="Arial" w:cs="Arial"/>
                <w:sz w:val="20"/>
                <w:szCs w:val="20"/>
              </w:rPr>
              <w:t xml:space="preserve"> applicants must indicate this in the last section of the application form</w:t>
            </w:r>
            <w:r w:rsidRPr="002253FD">
              <w:rPr>
                <w:rFonts w:ascii="Arial" w:hAnsi="Arial" w:cs="Arial"/>
                <w:sz w:val="20"/>
                <w:szCs w:val="20"/>
              </w:rPr>
              <w:t xml:space="preserve"> under “Additional Comments</w:t>
            </w:r>
            <w:r>
              <w:rPr>
                <w:rFonts w:ascii="Arial" w:hAnsi="Arial" w:cs="Arial"/>
                <w:sz w:val="20"/>
                <w:szCs w:val="20"/>
              </w:rPr>
              <w:t>.”</w:t>
            </w:r>
          </w:p>
          <w:p w14:paraId="1DFEFB3A" w14:textId="77777777" w:rsidR="007D4B3A" w:rsidRDefault="007D4B3A" w:rsidP="002942C8">
            <w:pPr>
              <w:shd w:val="clear" w:color="auto" w:fill="FFFFFF"/>
              <w:spacing w:before="60" w:after="60"/>
              <w:rPr>
                <w:rFonts w:ascii="Arial" w:hAnsi="Arial" w:cs="Arial"/>
                <w:color w:val="207C7E"/>
                <w:sz w:val="20"/>
                <w:szCs w:val="20"/>
                <w:u w:val="single"/>
              </w:rPr>
            </w:pPr>
          </w:p>
        </w:tc>
      </w:tr>
      <w:tr w:rsidR="007B0E64" w:rsidRPr="00F43371" w14:paraId="01FBF6D7" w14:textId="77777777" w:rsidTr="002942C8">
        <w:trPr>
          <w:cantSplit/>
          <w:trHeight w:val="1536"/>
          <w:jc w:val="center"/>
        </w:trPr>
        <w:tc>
          <w:tcPr>
            <w:tcW w:w="1706" w:type="dxa"/>
            <w:tcBorders>
              <w:top w:val="single" w:sz="4" w:space="0" w:color="auto"/>
            </w:tcBorders>
            <w:shd w:val="clear" w:color="auto" w:fill="auto"/>
          </w:tcPr>
          <w:p w14:paraId="5FCAFA0C" w14:textId="77777777" w:rsidR="007B0E64" w:rsidRPr="002C2A0E" w:rsidRDefault="007B0E64" w:rsidP="002942C8">
            <w:pPr>
              <w:pStyle w:val="ListParagraph"/>
              <w:spacing w:before="60" w:after="60"/>
              <w:ind w:left="0"/>
              <w:rPr>
                <w:rFonts w:ascii="Arial" w:hAnsi="Arial" w:cs="Arial"/>
                <w:b/>
                <w:sz w:val="20"/>
                <w:szCs w:val="20"/>
              </w:rPr>
            </w:pPr>
            <w:r w:rsidRPr="002C2A0E">
              <w:rPr>
                <w:rFonts w:ascii="Arial" w:hAnsi="Arial" w:cs="Arial"/>
                <w:b/>
                <w:sz w:val="20"/>
                <w:szCs w:val="20"/>
              </w:rPr>
              <w:t xml:space="preserve">Additional Comments </w:t>
            </w:r>
          </w:p>
          <w:p w14:paraId="08E774D5" w14:textId="77777777" w:rsidR="007B0E64" w:rsidRPr="0088625E" w:rsidRDefault="007B0E64" w:rsidP="002942C8">
            <w:pPr>
              <w:pStyle w:val="ListParagraph"/>
              <w:spacing w:before="60" w:after="60"/>
              <w:ind w:left="0"/>
              <w:rPr>
                <w:rFonts w:ascii="Arial" w:hAnsi="Arial" w:cs="Arial"/>
                <w:i/>
                <w:sz w:val="20"/>
                <w:szCs w:val="20"/>
              </w:rPr>
            </w:pPr>
            <w:r>
              <w:rPr>
                <w:rFonts w:ascii="Arial" w:hAnsi="Arial" w:cs="Arial"/>
                <w:i/>
                <w:sz w:val="20"/>
                <w:szCs w:val="20"/>
              </w:rPr>
              <w:t>(If applicable)</w:t>
            </w:r>
          </w:p>
        </w:tc>
        <w:tc>
          <w:tcPr>
            <w:tcW w:w="9084" w:type="dxa"/>
            <w:tcBorders>
              <w:top w:val="single" w:sz="4" w:space="0" w:color="auto"/>
            </w:tcBorders>
            <w:shd w:val="clear" w:color="auto" w:fill="auto"/>
          </w:tcPr>
          <w:p w14:paraId="3279B405" w14:textId="238374F2" w:rsidR="007B0E64" w:rsidRPr="00F43371" w:rsidRDefault="007B0E64" w:rsidP="002942C8">
            <w:pPr>
              <w:shd w:val="clear" w:color="auto" w:fill="FFFFFF"/>
              <w:spacing w:before="60" w:after="60"/>
              <w:rPr>
                <w:rFonts w:ascii="Arial" w:hAnsi="Arial" w:cs="Arial"/>
                <w:sz w:val="20"/>
                <w:szCs w:val="20"/>
              </w:rPr>
            </w:pPr>
          </w:p>
        </w:tc>
      </w:tr>
    </w:tbl>
    <w:p w14:paraId="05BCEF24" w14:textId="41454021" w:rsidR="00274F5D" w:rsidRPr="00274F5D" w:rsidRDefault="006F1C14" w:rsidP="00274F5D">
      <w:pPr>
        <w:rPr>
          <w:sz w:val="2"/>
          <w:szCs w:val="2"/>
        </w:rPr>
      </w:pPr>
      <w:r>
        <w:rPr>
          <w:sz w:val="2"/>
          <w:szCs w:val="2"/>
        </w:rPr>
        <w:tab/>
      </w:r>
      <w:r>
        <w:rPr>
          <w:sz w:val="2"/>
          <w:szCs w:val="2"/>
        </w:rPr>
        <w:tab/>
      </w:r>
      <w:r>
        <w:rPr>
          <w:sz w:val="2"/>
          <w:szCs w:val="2"/>
        </w:rPr>
        <w:tab/>
      </w:r>
    </w:p>
    <w:p w14:paraId="6C8B9539" w14:textId="41E8ADDC" w:rsidR="00274F5D" w:rsidRPr="00274F5D" w:rsidRDefault="00274F5D" w:rsidP="00274F5D">
      <w:pPr>
        <w:rPr>
          <w:sz w:val="2"/>
          <w:szCs w:val="2"/>
        </w:rPr>
      </w:pPr>
    </w:p>
    <w:p w14:paraId="16629808" w14:textId="5F6F2CD7" w:rsidR="00274F5D" w:rsidRPr="00274F5D" w:rsidRDefault="00274F5D" w:rsidP="00274F5D">
      <w:pPr>
        <w:rPr>
          <w:sz w:val="2"/>
          <w:szCs w:val="2"/>
        </w:rPr>
      </w:pPr>
    </w:p>
    <w:p w14:paraId="47182E50" w14:textId="05B596B9" w:rsidR="00274F5D" w:rsidRPr="00274F5D" w:rsidRDefault="00274F5D" w:rsidP="00274F5D">
      <w:pPr>
        <w:rPr>
          <w:sz w:val="2"/>
          <w:szCs w:val="2"/>
        </w:rPr>
      </w:pPr>
    </w:p>
    <w:p w14:paraId="2263DAA6" w14:textId="6BC7E8EB" w:rsidR="00274F5D" w:rsidRPr="00274F5D" w:rsidRDefault="00274F5D" w:rsidP="00274F5D">
      <w:pPr>
        <w:rPr>
          <w:sz w:val="2"/>
          <w:szCs w:val="2"/>
        </w:rPr>
      </w:pPr>
    </w:p>
    <w:p w14:paraId="6F3F7EAC" w14:textId="71EB7DB3" w:rsidR="00274F5D" w:rsidRPr="00274F5D" w:rsidRDefault="00274F5D" w:rsidP="00274F5D">
      <w:pPr>
        <w:rPr>
          <w:sz w:val="2"/>
          <w:szCs w:val="2"/>
        </w:rPr>
      </w:pPr>
    </w:p>
    <w:p w14:paraId="7242278C" w14:textId="6EF418DF" w:rsidR="00274F5D" w:rsidRPr="00274F5D" w:rsidRDefault="00274F5D" w:rsidP="00274F5D">
      <w:pPr>
        <w:rPr>
          <w:sz w:val="2"/>
          <w:szCs w:val="2"/>
        </w:rPr>
      </w:pPr>
    </w:p>
    <w:p w14:paraId="256B1C53" w14:textId="192A52A1" w:rsidR="00274F5D" w:rsidRPr="00274F5D" w:rsidRDefault="00274F5D" w:rsidP="00274F5D">
      <w:pPr>
        <w:rPr>
          <w:sz w:val="2"/>
          <w:szCs w:val="2"/>
        </w:rPr>
      </w:pPr>
    </w:p>
    <w:p w14:paraId="07B09FFE" w14:textId="1DF67AEA" w:rsidR="00274F5D" w:rsidRPr="00274F5D" w:rsidRDefault="00274F5D" w:rsidP="00274F5D">
      <w:pPr>
        <w:rPr>
          <w:sz w:val="2"/>
          <w:szCs w:val="2"/>
        </w:rPr>
      </w:pPr>
    </w:p>
    <w:p w14:paraId="13D619DC" w14:textId="17AABEE7" w:rsidR="00274F5D" w:rsidRPr="00274F5D" w:rsidRDefault="00274F5D" w:rsidP="00274F5D">
      <w:pPr>
        <w:rPr>
          <w:sz w:val="2"/>
          <w:szCs w:val="2"/>
        </w:rPr>
      </w:pPr>
    </w:p>
    <w:p w14:paraId="0C6A5D51" w14:textId="678AA525" w:rsidR="00274F5D" w:rsidRPr="00274F5D" w:rsidRDefault="00274F5D" w:rsidP="00274F5D">
      <w:pPr>
        <w:rPr>
          <w:sz w:val="2"/>
          <w:szCs w:val="2"/>
        </w:rPr>
      </w:pPr>
    </w:p>
    <w:p w14:paraId="4CEE6989" w14:textId="71539897" w:rsidR="00274F5D" w:rsidRPr="00274F5D" w:rsidRDefault="00274F5D" w:rsidP="00274F5D">
      <w:pPr>
        <w:rPr>
          <w:sz w:val="2"/>
          <w:szCs w:val="2"/>
        </w:rPr>
      </w:pPr>
    </w:p>
    <w:p w14:paraId="2F11C14F" w14:textId="5731AF44" w:rsidR="00274F5D" w:rsidRPr="00274F5D" w:rsidRDefault="00274F5D" w:rsidP="00274F5D">
      <w:pPr>
        <w:rPr>
          <w:sz w:val="2"/>
          <w:szCs w:val="2"/>
        </w:rPr>
      </w:pPr>
    </w:p>
    <w:p w14:paraId="281DAD0E" w14:textId="1584B467" w:rsidR="00274F5D" w:rsidRPr="00274F5D" w:rsidRDefault="00274F5D" w:rsidP="00274F5D">
      <w:pPr>
        <w:rPr>
          <w:sz w:val="2"/>
          <w:szCs w:val="2"/>
        </w:rPr>
      </w:pPr>
    </w:p>
    <w:p w14:paraId="1F097D61" w14:textId="4A1BC14A" w:rsidR="00274F5D" w:rsidRPr="00274F5D" w:rsidRDefault="00274F5D" w:rsidP="00274F5D">
      <w:pPr>
        <w:rPr>
          <w:sz w:val="2"/>
          <w:szCs w:val="2"/>
        </w:rPr>
      </w:pPr>
    </w:p>
    <w:p w14:paraId="25D2FF90" w14:textId="2AA2FC53" w:rsidR="00274F5D" w:rsidRPr="00274F5D" w:rsidRDefault="00274F5D" w:rsidP="00274F5D">
      <w:pPr>
        <w:rPr>
          <w:sz w:val="2"/>
          <w:szCs w:val="2"/>
        </w:rPr>
      </w:pPr>
    </w:p>
    <w:p w14:paraId="49B6BACB" w14:textId="0228D1E5" w:rsidR="00274F5D" w:rsidRPr="00274F5D" w:rsidRDefault="00274F5D" w:rsidP="00274F5D">
      <w:pPr>
        <w:rPr>
          <w:sz w:val="2"/>
          <w:szCs w:val="2"/>
        </w:rPr>
      </w:pPr>
    </w:p>
    <w:p w14:paraId="7308F0FD" w14:textId="39121FF6" w:rsidR="00274F5D" w:rsidRPr="00274F5D" w:rsidRDefault="00274F5D" w:rsidP="00274F5D">
      <w:pPr>
        <w:rPr>
          <w:sz w:val="2"/>
          <w:szCs w:val="2"/>
        </w:rPr>
      </w:pPr>
    </w:p>
    <w:p w14:paraId="0760E920" w14:textId="2BDC326A" w:rsidR="00274F5D" w:rsidRPr="00274F5D" w:rsidRDefault="00274F5D" w:rsidP="00274F5D">
      <w:pPr>
        <w:rPr>
          <w:sz w:val="2"/>
          <w:szCs w:val="2"/>
        </w:rPr>
      </w:pPr>
    </w:p>
    <w:p w14:paraId="3986D26B" w14:textId="04431869" w:rsidR="00274F5D" w:rsidRPr="00274F5D" w:rsidRDefault="00274F5D" w:rsidP="00274F5D">
      <w:pPr>
        <w:rPr>
          <w:sz w:val="2"/>
          <w:szCs w:val="2"/>
        </w:rPr>
      </w:pPr>
    </w:p>
    <w:p w14:paraId="1D0C16D7" w14:textId="73D4ED66" w:rsidR="00274F5D" w:rsidRPr="00274F5D" w:rsidRDefault="00274F5D" w:rsidP="00274F5D">
      <w:pPr>
        <w:rPr>
          <w:sz w:val="2"/>
          <w:szCs w:val="2"/>
        </w:rPr>
      </w:pPr>
    </w:p>
    <w:p w14:paraId="4AA46434" w14:textId="1FA50C5D" w:rsidR="00274F5D" w:rsidRPr="00274F5D" w:rsidRDefault="00274F5D" w:rsidP="00274F5D">
      <w:pPr>
        <w:rPr>
          <w:sz w:val="2"/>
          <w:szCs w:val="2"/>
        </w:rPr>
      </w:pPr>
    </w:p>
    <w:p w14:paraId="19D80DBA" w14:textId="1093460E" w:rsidR="00274F5D" w:rsidRPr="00274F5D" w:rsidRDefault="00274F5D" w:rsidP="00274F5D">
      <w:pPr>
        <w:rPr>
          <w:sz w:val="2"/>
          <w:szCs w:val="2"/>
        </w:rPr>
      </w:pPr>
    </w:p>
    <w:p w14:paraId="7CF34460" w14:textId="1B93070C" w:rsidR="00274F5D" w:rsidRPr="00274F5D" w:rsidRDefault="00274F5D" w:rsidP="00274F5D">
      <w:pPr>
        <w:rPr>
          <w:sz w:val="2"/>
          <w:szCs w:val="2"/>
        </w:rPr>
      </w:pPr>
    </w:p>
    <w:p w14:paraId="728207AF" w14:textId="016DCADA" w:rsidR="00274F5D" w:rsidRPr="00274F5D" w:rsidRDefault="00274F5D" w:rsidP="00274F5D">
      <w:pPr>
        <w:rPr>
          <w:sz w:val="2"/>
          <w:szCs w:val="2"/>
        </w:rPr>
      </w:pPr>
    </w:p>
    <w:p w14:paraId="6C0BAD7D" w14:textId="170B7945" w:rsidR="00274F5D" w:rsidRPr="00274F5D" w:rsidRDefault="00274F5D" w:rsidP="00274F5D">
      <w:pPr>
        <w:rPr>
          <w:sz w:val="2"/>
          <w:szCs w:val="2"/>
        </w:rPr>
      </w:pPr>
    </w:p>
    <w:p w14:paraId="2E37F774" w14:textId="341CD723" w:rsidR="00274F5D" w:rsidRPr="00274F5D" w:rsidRDefault="00274F5D" w:rsidP="00274F5D">
      <w:pPr>
        <w:rPr>
          <w:sz w:val="2"/>
          <w:szCs w:val="2"/>
        </w:rPr>
      </w:pPr>
    </w:p>
    <w:p w14:paraId="517623D1" w14:textId="3C48FB6B" w:rsidR="00274F5D" w:rsidRPr="00274F5D" w:rsidRDefault="00274F5D" w:rsidP="00274F5D">
      <w:pPr>
        <w:rPr>
          <w:sz w:val="2"/>
          <w:szCs w:val="2"/>
        </w:rPr>
      </w:pPr>
    </w:p>
    <w:p w14:paraId="56E20053" w14:textId="373362CB" w:rsidR="00274F5D" w:rsidRPr="00274F5D" w:rsidRDefault="00274F5D" w:rsidP="00274F5D">
      <w:pPr>
        <w:rPr>
          <w:sz w:val="2"/>
          <w:szCs w:val="2"/>
        </w:rPr>
      </w:pPr>
    </w:p>
    <w:p w14:paraId="4961DC23" w14:textId="4A47151D" w:rsidR="00274F5D" w:rsidRPr="00274F5D" w:rsidRDefault="00274F5D" w:rsidP="00274F5D">
      <w:pPr>
        <w:rPr>
          <w:sz w:val="2"/>
          <w:szCs w:val="2"/>
        </w:rPr>
      </w:pPr>
    </w:p>
    <w:p w14:paraId="2401D0AE" w14:textId="74AF6033" w:rsidR="00274F5D" w:rsidRPr="00274F5D" w:rsidRDefault="00274F5D" w:rsidP="00274F5D">
      <w:pPr>
        <w:rPr>
          <w:sz w:val="2"/>
          <w:szCs w:val="2"/>
        </w:rPr>
      </w:pPr>
    </w:p>
    <w:p w14:paraId="696D24EB" w14:textId="1B2E47AE" w:rsidR="00274F5D" w:rsidRPr="00274F5D" w:rsidRDefault="00274F5D" w:rsidP="00274F5D">
      <w:pPr>
        <w:rPr>
          <w:sz w:val="2"/>
          <w:szCs w:val="2"/>
        </w:rPr>
      </w:pPr>
    </w:p>
    <w:p w14:paraId="59809ECC" w14:textId="3658E7FA" w:rsidR="00274F5D" w:rsidRPr="00274F5D" w:rsidRDefault="00274F5D" w:rsidP="00274F5D">
      <w:pPr>
        <w:rPr>
          <w:sz w:val="2"/>
          <w:szCs w:val="2"/>
        </w:rPr>
      </w:pPr>
    </w:p>
    <w:p w14:paraId="0BC842EE" w14:textId="1CBC6786" w:rsidR="00274F5D" w:rsidRPr="00274F5D" w:rsidRDefault="00274F5D" w:rsidP="00274F5D">
      <w:pPr>
        <w:rPr>
          <w:sz w:val="2"/>
          <w:szCs w:val="2"/>
        </w:rPr>
      </w:pPr>
    </w:p>
    <w:p w14:paraId="02DC48F7" w14:textId="57E7D191" w:rsidR="00274F5D" w:rsidRPr="00274F5D" w:rsidRDefault="00274F5D" w:rsidP="00274F5D">
      <w:pPr>
        <w:rPr>
          <w:sz w:val="2"/>
          <w:szCs w:val="2"/>
        </w:rPr>
      </w:pPr>
    </w:p>
    <w:p w14:paraId="735F9D76" w14:textId="3628BD64" w:rsidR="00274F5D" w:rsidRPr="00274F5D" w:rsidRDefault="00274F5D" w:rsidP="00274F5D">
      <w:pPr>
        <w:rPr>
          <w:sz w:val="2"/>
          <w:szCs w:val="2"/>
        </w:rPr>
      </w:pPr>
    </w:p>
    <w:p w14:paraId="53F6732D" w14:textId="30AD7AFD" w:rsidR="00274F5D" w:rsidRPr="00274F5D" w:rsidRDefault="00274F5D" w:rsidP="00274F5D">
      <w:pPr>
        <w:rPr>
          <w:sz w:val="2"/>
          <w:szCs w:val="2"/>
        </w:rPr>
      </w:pPr>
    </w:p>
    <w:p w14:paraId="0A53F622" w14:textId="52162EFF" w:rsidR="00274F5D" w:rsidRPr="00274F5D" w:rsidRDefault="00274F5D" w:rsidP="00274F5D">
      <w:pPr>
        <w:rPr>
          <w:sz w:val="2"/>
          <w:szCs w:val="2"/>
        </w:rPr>
      </w:pPr>
    </w:p>
    <w:p w14:paraId="3815D2C4" w14:textId="384372C9" w:rsidR="00274F5D" w:rsidRPr="00274F5D" w:rsidRDefault="00274F5D" w:rsidP="00274F5D">
      <w:pPr>
        <w:rPr>
          <w:sz w:val="2"/>
          <w:szCs w:val="2"/>
        </w:rPr>
      </w:pPr>
    </w:p>
    <w:p w14:paraId="0E974ABC" w14:textId="5D1ACD3C" w:rsidR="00274F5D" w:rsidRPr="00274F5D" w:rsidRDefault="00274F5D" w:rsidP="00274F5D">
      <w:pPr>
        <w:rPr>
          <w:sz w:val="2"/>
          <w:szCs w:val="2"/>
        </w:rPr>
      </w:pPr>
    </w:p>
    <w:p w14:paraId="684066D0" w14:textId="09B5289C" w:rsidR="00274F5D" w:rsidRPr="00274F5D" w:rsidRDefault="00274F5D" w:rsidP="00274F5D">
      <w:pPr>
        <w:rPr>
          <w:sz w:val="2"/>
          <w:szCs w:val="2"/>
        </w:rPr>
      </w:pPr>
    </w:p>
    <w:p w14:paraId="05E3A37F" w14:textId="0903E2CE" w:rsidR="00274F5D" w:rsidRPr="00274F5D" w:rsidRDefault="00274F5D" w:rsidP="00274F5D">
      <w:pPr>
        <w:rPr>
          <w:sz w:val="2"/>
          <w:szCs w:val="2"/>
        </w:rPr>
      </w:pPr>
    </w:p>
    <w:p w14:paraId="7520BDFE" w14:textId="0425AC38" w:rsidR="00274F5D" w:rsidRPr="00274F5D" w:rsidRDefault="00274F5D" w:rsidP="00274F5D">
      <w:pPr>
        <w:rPr>
          <w:sz w:val="2"/>
          <w:szCs w:val="2"/>
        </w:rPr>
      </w:pPr>
    </w:p>
    <w:p w14:paraId="344C8609" w14:textId="76BEC8C1" w:rsidR="00274F5D" w:rsidRPr="00274F5D" w:rsidRDefault="00274F5D" w:rsidP="00274F5D">
      <w:pPr>
        <w:rPr>
          <w:sz w:val="2"/>
          <w:szCs w:val="2"/>
        </w:rPr>
      </w:pPr>
    </w:p>
    <w:p w14:paraId="10288AE1" w14:textId="7E648977" w:rsidR="00274F5D" w:rsidRPr="00F0701E" w:rsidRDefault="00274F5D" w:rsidP="00274F5D">
      <w:pPr>
        <w:rPr>
          <w:sz w:val="2"/>
          <w:szCs w:val="2"/>
        </w:rPr>
      </w:pPr>
    </w:p>
    <w:p w14:paraId="71FA8F1E" w14:textId="21880C28" w:rsidR="00274F5D" w:rsidRDefault="00274F5D" w:rsidP="00274F5D">
      <w:pPr>
        <w:rPr>
          <w:sz w:val="2"/>
          <w:szCs w:val="2"/>
        </w:rPr>
      </w:pPr>
    </w:p>
    <w:p w14:paraId="7B471965" w14:textId="77777777" w:rsidR="00F0701E" w:rsidRPr="00274F5D" w:rsidRDefault="00F0701E" w:rsidP="00274F5D">
      <w:pPr>
        <w:rPr>
          <w:sz w:val="2"/>
          <w:szCs w:val="2"/>
        </w:rPr>
      </w:pPr>
    </w:p>
    <w:p w14:paraId="2FE44B9D" w14:textId="64358905" w:rsidR="00274F5D" w:rsidRPr="00274F5D" w:rsidRDefault="00274F5D" w:rsidP="00274F5D">
      <w:pPr>
        <w:rPr>
          <w:sz w:val="2"/>
          <w:szCs w:val="2"/>
        </w:rPr>
      </w:pPr>
    </w:p>
    <w:p w14:paraId="74D66D7D" w14:textId="61334B18" w:rsidR="00274F5D" w:rsidRPr="00274F5D" w:rsidRDefault="00274F5D" w:rsidP="00274F5D">
      <w:pPr>
        <w:rPr>
          <w:sz w:val="2"/>
          <w:szCs w:val="2"/>
        </w:rPr>
      </w:pPr>
    </w:p>
    <w:p w14:paraId="07D4CD23" w14:textId="09CE5D08" w:rsidR="00274F5D" w:rsidRPr="00274F5D" w:rsidRDefault="00274F5D" w:rsidP="00274F5D">
      <w:pPr>
        <w:rPr>
          <w:sz w:val="2"/>
          <w:szCs w:val="2"/>
        </w:rPr>
      </w:pPr>
    </w:p>
    <w:p w14:paraId="4CD3C0EA" w14:textId="729CB602" w:rsidR="00274F5D" w:rsidRPr="00274F5D" w:rsidRDefault="00274F5D" w:rsidP="00274F5D">
      <w:pPr>
        <w:rPr>
          <w:sz w:val="2"/>
          <w:szCs w:val="2"/>
        </w:rPr>
      </w:pPr>
    </w:p>
    <w:p w14:paraId="00FF653D" w14:textId="60DB8809" w:rsidR="00274F5D" w:rsidRPr="00274F5D" w:rsidRDefault="00274F5D" w:rsidP="00274F5D">
      <w:pPr>
        <w:rPr>
          <w:sz w:val="2"/>
          <w:szCs w:val="2"/>
        </w:rPr>
      </w:pPr>
    </w:p>
    <w:p w14:paraId="60FEA7EC" w14:textId="247CE832" w:rsidR="00274F5D" w:rsidRPr="00274F5D" w:rsidRDefault="00274F5D" w:rsidP="00274F5D">
      <w:pPr>
        <w:rPr>
          <w:sz w:val="2"/>
          <w:szCs w:val="2"/>
        </w:rPr>
      </w:pPr>
    </w:p>
    <w:sectPr w:rsidR="00274F5D" w:rsidRPr="00274F5D" w:rsidSect="00F94F0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C596" w14:textId="77777777" w:rsidR="00295207" w:rsidRDefault="00295207">
      <w:r>
        <w:separator/>
      </w:r>
    </w:p>
  </w:endnote>
  <w:endnote w:type="continuationSeparator" w:id="0">
    <w:p w14:paraId="587475DE" w14:textId="77777777" w:rsidR="00295207" w:rsidRDefault="0029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b/>
        <w:sz w:val="18"/>
      </w:rPr>
      <w:id w:val="-389413108"/>
      <w:docPartObj>
        <w:docPartGallery w:val="Page Numbers (Bottom of Page)"/>
        <w:docPartUnique/>
      </w:docPartObj>
    </w:sdtPr>
    <w:sdtEndPr>
      <w:rPr>
        <w:noProof/>
      </w:rPr>
    </w:sdtEndPr>
    <w:sdtContent>
      <w:p w14:paraId="089A94AF" w14:textId="2D6BD6A4" w:rsidR="00255190" w:rsidRPr="001222D4" w:rsidRDefault="00255190">
        <w:pPr>
          <w:pStyle w:val="Footer"/>
          <w:jc w:val="center"/>
          <w:rPr>
            <w:rFonts w:ascii="Calibri Light" w:hAnsi="Calibri Light" w:cs="Calibri Light"/>
            <w:b/>
            <w:sz w:val="18"/>
          </w:rPr>
        </w:pPr>
        <w:r>
          <w:rPr>
            <w:rFonts w:ascii="Calibri Light" w:hAnsi="Calibri Light" w:cs="Calibri Light"/>
            <w:b/>
            <w:sz w:val="18"/>
          </w:rPr>
          <w:t xml:space="preserve">IDTG Trainee Application, </w:t>
        </w:r>
        <w:r w:rsidR="00C52908">
          <w:rPr>
            <w:rFonts w:ascii="Calibri Light" w:hAnsi="Calibri Light" w:cs="Calibri Light"/>
            <w:b/>
            <w:sz w:val="18"/>
          </w:rPr>
          <w:t>7</w:t>
        </w:r>
        <w:r w:rsidR="0098089F">
          <w:rPr>
            <w:rFonts w:ascii="Calibri Light" w:hAnsi="Calibri Light" w:cs="Calibri Light"/>
            <w:b/>
            <w:sz w:val="18"/>
          </w:rPr>
          <w:t>/</w:t>
        </w:r>
        <w:r w:rsidR="00767246">
          <w:rPr>
            <w:rFonts w:ascii="Calibri Light" w:hAnsi="Calibri Light" w:cs="Calibri Light"/>
            <w:b/>
            <w:sz w:val="18"/>
          </w:rPr>
          <w:t>5</w:t>
        </w:r>
        <w:r w:rsidR="005A2B80">
          <w:rPr>
            <w:rFonts w:ascii="Calibri Light" w:hAnsi="Calibri Light" w:cs="Calibri Light"/>
            <w:b/>
            <w:sz w:val="18"/>
          </w:rPr>
          <w:t>/20</w:t>
        </w:r>
        <w:r w:rsidR="00C52908">
          <w:rPr>
            <w:rFonts w:ascii="Calibri Light" w:hAnsi="Calibri Light" w:cs="Calibri Light"/>
            <w:b/>
            <w:sz w:val="18"/>
          </w:rPr>
          <w:t>2</w:t>
        </w:r>
        <w:r w:rsidR="00767246">
          <w:rPr>
            <w:rFonts w:ascii="Calibri Light" w:hAnsi="Calibri Light" w:cs="Calibri Light"/>
            <w:b/>
            <w:sz w:val="18"/>
          </w:rPr>
          <w:t>3</w:t>
        </w:r>
        <w:r w:rsidRPr="001222D4">
          <w:rPr>
            <w:rFonts w:ascii="Calibri Light" w:hAnsi="Calibri Light" w:cs="Calibri Light"/>
            <w:b/>
            <w:sz w:val="18"/>
          </w:rPr>
          <w:t xml:space="preserve">, page </w:t>
        </w:r>
        <w:r w:rsidRPr="001222D4">
          <w:rPr>
            <w:rFonts w:ascii="Calibri Light" w:hAnsi="Calibri Light" w:cs="Calibri Light"/>
            <w:b/>
            <w:sz w:val="18"/>
          </w:rPr>
          <w:fldChar w:fldCharType="begin"/>
        </w:r>
        <w:r w:rsidRPr="001222D4">
          <w:rPr>
            <w:rFonts w:ascii="Calibri Light" w:hAnsi="Calibri Light" w:cs="Calibri Light"/>
            <w:b/>
            <w:sz w:val="18"/>
          </w:rPr>
          <w:instrText xml:space="preserve"> PAGE   \* MERGEFORMAT </w:instrText>
        </w:r>
        <w:r w:rsidRPr="001222D4">
          <w:rPr>
            <w:rFonts w:ascii="Calibri Light" w:hAnsi="Calibri Light" w:cs="Calibri Light"/>
            <w:b/>
            <w:sz w:val="18"/>
          </w:rPr>
          <w:fldChar w:fldCharType="separate"/>
        </w:r>
        <w:r w:rsidR="00E8047B">
          <w:rPr>
            <w:rFonts w:ascii="Calibri Light" w:hAnsi="Calibri Light" w:cs="Calibri Light"/>
            <w:b/>
            <w:noProof/>
            <w:sz w:val="18"/>
          </w:rPr>
          <w:t>1</w:t>
        </w:r>
        <w:r w:rsidRPr="001222D4">
          <w:rPr>
            <w:rFonts w:ascii="Calibri Light" w:hAnsi="Calibri Light" w:cs="Calibri Light"/>
            <w:b/>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CB42" w14:textId="77777777" w:rsidR="00295207" w:rsidRDefault="00295207">
      <w:r>
        <w:separator/>
      </w:r>
    </w:p>
  </w:footnote>
  <w:footnote w:type="continuationSeparator" w:id="0">
    <w:p w14:paraId="784EB74C" w14:textId="77777777" w:rsidR="00295207" w:rsidRDefault="0029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A4B"/>
    <w:multiLevelType w:val="hybridMultilevel"/>
    <w:tmpl w:val="62E0B914"/>
    <w:lvl w:ilvl="0" w:tplc="1E90D156">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B1D38"/>
    <w:multiLevelType w:val="hybridMultilevel"/>
    <w:tmpl w:val="694ACD26"/>
    <w:lvl w:ilvl="0" w:tplc="1E90D156">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969DB"/>
    <w:multiLevelType w:val="hybridMultilevel"/>
    <w:tmpl w:val="661CC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E3A1A"/>
    <w:multiLevelType w:val="hybridMultilevel"/>
    <w:tmpl w:val="3CCE300A"/>
    <w:lvl w:ilvl="0" w:tplc="1E90D156">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247266"/>
    <w:multiLevelType w:val="hybridMultilevel"/>
    <w:tmpl w:val="F0E41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CD4740"/>
    <w:multiLevelType w:val="hybridMultilevel"/>
    <w:tmpl w:val="F926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5575F0"/>
    <w:multiLevelType w:val="multilevel"/>
    <w:tmpl w:val="9890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1051"/>
    <w:multiLevelType w:val="hybridMultilevel"/>
    <w:tmpl w:val="55946D4C"/>
    <w:lvl w:ilvl="0" w:tplc="1E90D156">
      <w:start w:val="1"/>
      <w:numFmt w:val="bullet"/>
      <w:lvlText w:val="o"/>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5E126A"/>
    <w:multiLevelType w:val="hybridMultilevel"/>
    <w:tmpl w:val="5AFCDA74"/>
    <w:lvl w:ilvl="0" w:tplc="1E90D156">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AE2BF4"/>
    <w:multiLevelType w:val="multilevel"/>
    <w:tmpl w:val="E694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63125"/>
    <w:multiLevelType w:val="hybridMultilevel"/>
    <w:tmpl w:val="3926B770"/>
    <w:lvl w:ilvl="0" w:tplc="1E90D156">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63564"/>
    <w:multiLevelType w:val="hybridMultilevel"/>
    <w:tmpl w:val="FC9C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333C7"/>
    <w:multiLevelType w:val="hybridMultilevel"/>
    <w:tmpl w:val="77D2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26A81"/>
    <w:multiLevelType w:val="hybridMultilevel"/>
    <w:tmpl w:val="9272A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034376"/>
    <w:multiLevelType w:val="hybridMultilevel"/>
    <w:tmpl w:val="B5EA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57825"/>
    <w:multiLevelType w:val="hybridMultilevel"/>
    <w:tmpl w:val="17986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E50FB0"/>
    <w:multiLevelType w:val="hybridMultilevel"/>
    <w:tmpl w:val="221AAAB2"/>
    <w:lvl w:ilvl="0" w:tplc="1E90D15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036B34"/>
    <w:multiLevelType w:val="multilevel"/>
    <w:tmpl w:val="EC3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853AD"/>
    <w:multiLevelType w:val="multilevel"/>
    <w:tmpl w:val="DB66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B3582"/>
    <w:multiLevelType w:val="hybridMultilevel"/>
    <w:tmpl w:val="F4003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E61D6"/>
    <w:multiLevelType w:val="hybridMultilevel"/>
    <w:tmpl w:val="FC9C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A4390"/>
    <w:multiLevelType w:val="hybridMultilevel"/>
    <w:tmpl w:val="3E04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A57CC"/>
    <w:multiLevelType w:val="hybridMultilevel"/>
    <w:tmpl w:val="E0687E2C"/>
    <w:lvl w:ilvl="0" w:tplc="1E90D15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268A7"/>
    <w:multiLevelType w:val="hybridMultilevel"/>
    <w:tmpl w:val="2FD4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358101">
    <w:abstractNumId w:val="2"/>
  </w:num>
  <w:num w:numId="2" w16cid:durableId="980960764">
    <w:abstractNumId w:val="9"/>
  </w:num>
  <w:num w:numId="3" w16cid:durableId="822089440">
    <w:abstractNumId w:val="6"/>
  </w:num>
  <w:num w:numId="4" w16cid:durableId="131677312">
    <w:abstractNumId w:val="4"/>
  </w:num>
  <w:num w:numId="5" w16cid:durableId="2015767324">
    <w:abstractNumId w:val="5"/>
  </w:num>
  <w:num w:numId="6" w16cid:durableId="1365984823">
    <w:abstractNumId w:val="16"/>
  </w:num>
  <w:num w:numId="7" w16cid:durableId="960184217">
    <w:abstractNumId w:val="15"/>
  </w:num>
  <w:num w:numId="8" w16cid:durableId="610822255">
    <w:abstractNumId w:val="1"/>
  </w:num>
  <w:num w:numId="9" w16cid:durableId="1055473245">
    <w:abstractNumId w:val="8"/>
  </w:num>
  <w:num w:numId="10" w16cid:durableId="338773230">
    <w:abstractNumId w:val="0"/>
  </w:num>
  <w:num w:numId="11" w16cid:durableId="65760024">
    <w:abstractNumId w:val="10"/>
  </w:num>
  <w:num w:numId="12" w16cid:durableId="1043477102">
    <w:abstractNumId w:val="22"/>
  </w:num>
  <w:num w:numId="13" w16cid:durableId="392512233">
    <w:abstractNumId w:val="3"/>
  </w:num>
  <w:num w:numId="14" w16cid:durableId="893085602">
    <w:abstractNumId w:val="14"/>
  </w:num>
  <w:num w:numId="15" w16cid:durableId="1812869181">
    <w:abstractNumId w:val="11"/>
  </w:num>
  <w:num w:numId="16" w16cid:durableId="1699548647">
    <w:abstractNumId w:val="20"/>
  </w:num>
  <w:num w:numId="17" w16cid:durableId="1494371651">
    <w:abstractNumId w:val="12"/>
  </w:num>
  <w:num w:numId="18" w16cid:durableId="2059743447">
    <w:abstractNumId w:val="13"/>
  </w:num>
  <w:num w:numId="19" w16cid:durableId="595478818">
    <w:abstractNumId w:val="19"/>
  </w:num>
  <w:num w:numId="20" w16cid:durableId="1797136094">
    <w:abstractNumId w:val="7"/>
  </w:num>
  <w:num w:numId="21" w16cid:durableId="1086223171">
    <w:abstractNumId w:val="17"/>
  </w:num>
  <w:num w:numId="22" w16cid:durableId="1414400560">
    <w:abstractNumId w:val="23"/>
  </w:num>
  <w:num w:numId="23" w16cid:durableId="332606848">
    <w:abstractNumId w:val="18"/>
  </w:num>
  <w:num w:numId="24" w16cid:durableId="9203383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07"/>
    <w:rsid w:val="000077BD"/>
    <w:rsid w:val="00013F96"/>
    <w:rsid w:val="00017DD1"/>
    <w:rsid w:val="0002725E"/>
    <w:rsid w:val="00031692"/>
    <w:rsid w:val="00032E90"/>
    <w:rsid w:val="000332AD"/>
    <w:rsid w:val="00035547"/>
    <w:rsid w:val="000447ED"/>
    <w:rsid w:val="000546AB"/>
    <w:rsid w:val="000733A2"/>
    <w:rsid w:val="00074DDE"/>
    <w:rsid w:val="00075EC3"/>
    <w:rsid w:val="00082763"/>
    <w:rsid w:val="00085333"/>
    <w:rsid w:val="000857CD"/>
    <w:rsid w:val="000863D4"/>
    <w:rsid w:val="00097C69"/>
    <w:rsid w:val="000C0676"/>
    <w:rsid w:val="000C28CA"/>
    <w:rsid w:val="000C3395"/>
    <w:rsid w:val="000D20DB"/>
    <w:rsid w:val="000D69E1"/>
    <w:rsid w:val="000E2704"/>
    <w:rsid w:val="000E69E9"/>
    <w:rsid w:val="000E7682"/>
    <w:rsid w:val="001044E8"/>
    <w:rsid w:val="0011649E"/>
    <w:rsid w:val="00120564"/>
    <w:rsid w:val="001222D4"/>
    <w:rsid w:val="00132E9C"/>
    <w:rsid w:val="00137E7E"/>
    <w:rsid w:val="00142AA7"/>
    <w:rsid w:val="00143AA5"/>
    <w:rsid w:val="00150522"/>
    <w:rsid w:val="00157DBC"/>
    <w:rsid w:val="0016303A"/>
    <w:rsid w:val="00163A9B"/>
    <w:rsid w:val="001657A5"/>
    <w:rsid w:val="00166B54"/>
    <w:rsid w:val="00173E04"/>
    <w:rsid w:val="001756CA"/>
    <w:rsid w:val="00177AB4"/>
    <w:rsid w:val="00182740"/>
    <w:rsid w:val="00190F40"/>
    <w:rsid w:val="00192EB0"/>
    <w:rsid w:val="00196163"/>
    <w:rsid w:val="001B7DCA"/>
    <w:rsid w:val="001C3010"/>
    <w:rsid w:val="001D2340"/>
    <w:rsid w:val="001D46B7"/>
    <w:rsid w:val="001F0F37"/>
    <w:rsid w:val="001F5FE8"/>
    <w:rsid w:val="001F7A95"/>
    <w:rsid w:val="00201086"/>
    <w:rsid w:val="002043D7"/>
    <w:rsid w:val="002213CB"/>
    <w:rsid w:val="002253FD"/>
    <w:rsid w:val="002312E1"/>
    <w:rsid w:val="00235C7A"/>
    <w:rsid w:val="0023712B"/>
    <w:rsid w:val="00240AF1"/>
    <w:rsid w:val="00241EE0"/>
    <w:rsid w:val="0024648C"/>
    <w:rsid w:val="00255190"/>
    <w:rsid w:val="002568F8"/>
    <w:rsid w:val="002602F0"/>
    <w:rsid w:val="00274F5D"/>
    <w:rsid w:val="002878C9"/>
    <w:rsid w:val="00295207"/>
    <w:rsid w:val="002C0936"/>
    <w:rsid w:val="002C2A0E"/>
    <w:rsid w:val="002D4634"/>
    <w:rsid w:val="002E4501"/>
    <w:rsid w:val="002F5322"/>
    <w:rsid w:val="002F698C"/>
    <w:rsid w:val="00301A88"/>
    <w:rsid w:val="0030797F"/>
    <w:rsid w:val="003128EB"/>
    <w:rsid w:val="00315D37"/>
    <w:rsid w:val="00326F1B"/>
    <w:rsid w:val="00334A3E"/>
    <w:rsid w:val="00355571"/>
    <w:rsid w:val="003670D4"/>
    <w:rsid w:val="00384215"/>
    <w:rsid w:val="0039294C"/>
    <w:rsid w:val="00393710"/>
    <w:rsid w:val="003C4E60"/>
    <w:rsid w:val="003E3D10"/>
    <w:rsid w:val="003E7AF7"/>
    <w:rsid w:val="00400969"/>
    <w:rsid w:val="004035E6"/>
    <w:rsid w:val="00414A0F"/>
    <w:rsid w:val="00415F5F"/>
    <w:rsid w:val="0042038C"/>
    <w:rsid w:val="00433AC4"/>
    <w:rsid w:val="00443606"/>
    <w:rsid w:val="00453C36"/>
    <w:rsid w:val="00461DCB"/>
    <w:rsid w:val="00472805"/>
    <w:rsid w:val="00473671"/>
    <w:rsid w:val="004773B9"/>
    <w:rsid w:val="004804F5"/>
    <w:rsid w:val="00491A66"/>
    <w:rsid w:val="00495B8A"/>
    <w:rsid w:val="004B26D3"/>
    <w:rsid w:val="004B66C1"/>
    <w:rsid w:val="004C3715"/>
    <w:rsid w:val="004D64E0"/>
    <w:rsid w:val="00504F28"/>
    <w:rsid w:val="005050FA"/>
    <w:rsid w:val="005069E1"/>
    <w:rsid w:val="00514466"/>
    <w:rsid w:val="00517CB5"/>
    <w:rsid w:val="005314CE"/>
    <w:rsid w:val="00532E88"/>
    <w:rsid w:val="005360D4"/>
    <w:rsid w:val="005364A4"/>
    <w:rsid w:val="00546311"/>
    <w:rsid w:val="0054754E"/>
    <w:rsid w:val="00556E56"/>
    <w:rsid w:val="00557CAE"/>
    <w:rsid w:val="0056338C"/>
    <w:rsid w:val="005638BA"/>
    <w:rsid w:val="0056439A"/>
    <w:rsid w:val="0056659B"/>
    <w:rsid w:val="00571E58"/>
    <w:rsid w:val="00574303"/>
    <w:rsid w:val="00575AFE"/>
    <w:rsid w:val="005806B6"/>
    <w:rsid w:val="005877B5"/>
    <w:rsid w:val="005A2B80"/>
    <w:rsid w:val="005B4BF4"/>
    <w:rsid w:val="005C1AA1"/>
    <w:rsid w:val="005D4280"/>
    <w:rsid w:val="005E3003"/>
    <w:rsid w:val="005F422F"/>
    <w:rsid w:val="00616028"/>
    <w:rsid w:val="00627396"/>
    <w:rsid w:val="00627F2E"/>
    <w:rsid w:val="00640CF6"/>
    <w:rsid w:val="00644431"/>
    <w:rsid w:val="00646609"/>
    <w:rsid w:val="00660A48"/>
    <w:rsid w:val="006618C2"/>
    <w:rsid w:val="006638AD"/>
    <w:rsid w:val="00671993"/>
    <w:rsid w:val="00682713"/>
    <w:rsid w:val="00697AF2"/>
    <w:rsid w:val="006A0E7C"/>
    <w:rsid w:val="006B56CC"/>
    <w:rsid w:val="006B64AB"/>
    <w:rsid w:val="006D2E07"/>
    <w:rsid w:val="006D5CF0"/>
    <w:rsid w:val="006E4677"/>
    <w:rsid w:val="006F1C14"/>
    <w:rsid w:val="006F498E"/>
    <w:rsid w:val="006F5A52"/>
    <w:rsid w:val="00716158"/>
    <w:rsid w:val="00722534"/>
    <w:rsid w:val="00722DE8"/>
    <w:rsid w:val="0072540A"/>
    <w:rsid w:val="007324BD"/>
    <w:rsid w:val="00733AC6"/>
    <w:rsid w:val="007344B3"/>
    <w:rsid w:val="007352E9"/>
    <w:rsid w:val="00735AF3"/>
    <w:rsid w:val="007543A4"/>
    <w:rsid w:val="0076508E"/>
    <w:rsid w:val="00767246"/>
    <w:rsid w:val="00770EEA"/>
    <w:rsid w:val="00780199"/>
    <w:rsid w:val="007802B0"/>
    <w:rsid w:val="00792F79"/>
    <w:rsid w:val="007B0E64"/>
    <w:rsid w:val="007B2514"/>
    <w:rsid w:val="007B2BDB"/>
    <w:rsid w:val="007C2B01"/>
    <w:rsid w:val="007D0FFD"/>
    <w:rsid w:val="007D4B3A"/>
    <w:rsid w:val="007E1199"/>
    <w:rsid w:val="007E3D81"/>
    <w:rsid w:val="007F4352"/>
    <w:rsid w:val="00824A23"/>
    <w:rsid w:val="0082657B"/>
    <w:rsid w:val="00832559"/>
    <w:rsid w:val="00840BB5"/>
    <w:rsid w:val="00850FE1"/>
    <w:rsid w:val="0085415A"/>
    <w:rsid w:val="008658E6"/>
    <w:rsid w:val="008704C8"/>
    <w:rsid w:val="008757AB"/>
    <w:rsid w:val="00876F21"/>
    <w:rsid w:val="0088342A"/>
    <w:rsid w:val="00884CA6"/>
    <w:rsid w:val="0088625E"/>
    <w:rsid w:val="00887861"/>
    <w:rsid w:val="00893D7B"/>
    <w:rsid w:val="008E06CD"/>
    <w:rsid w:val="008E27D2"/>
    <w:rsid w:val="00900794"/>
    <w:rsid w:val="00925113"/>
    <w:rsid w:val="009305EC"/>
    <w:rsid w:val="00932D09"/>
    <w:rsid w:val="009405F6"/>
    <w:rsid w:val="009617C5"/>
    <w:rsid w:val="009622B2"/>
    <w:rsid w:val="009668E0"/>
    <w:rsid w:val="00973CFD"/>
    <w:rsid w:val="0098089F"/>
    <w:rsid w:val="00982501"/>
    <w:rsid w:val="00995CB0"/>
    <w:rsid w:val="009C6091"/>
    <w:rsid w:val="009C7D71"/>
    <w:rsid w:val="009E149D"/>
    <w:rsid w:val="009F3211"/>
    <w:rsid w:val="009F58BB"/>
    <w:rsid w:val="00A0683D"/>
    <w:rsid w:val="00A07695"/>
    <w:rsid w:val="00A13988"/>
    <w:rsid w:val="00A13C9C"/>
    <w:rsid w:val="00A258D9"/>
    <w:rsid w:val="00A270A8"/>
    <w:rsid w:val="00A313CF"/>
    <w:rsid w:val="00A37783"/>
    <w:rsid w:val="00A41E64"/>
    <w:rsid w:val="00A4373B"/>
    <w:rsid w:val="00A461C0"/>
    <w:rsid w:val="00A50BEC"/>
    <w:rsid w:val="00A50E34"/>
    <w:rsid w:val="00A549A7"/>
    <w:rsid w:val="00A56020"/>
    <w:rsid w:val="00A70A08"/>
    <w:rsid w:val="00A75DCC"/>
    <w:rsid w:val="00A83D5E"/>
    <w:rsid w:val="00AA2509"/>
    <w:rsid w:val="00AB1AC0"/>
    <w:rsid w:val="00AD6B36"/>
    <w:rsid w:val="00AD767E"/>
    <w:rsid w:val="00AE1F72"/>
    <w:rsid w:val="00AF2A10"/>
    <w:rsid w:val="00B04903"/>
    <w:rsid w:val="00B12708"/>
    <w:rsid w:val="00B17E06"/>
    <w:rsid w:val="00B21E17"/>
    <w:rsid w:val="00B35C0D"/>
    <w:rsid w:val="00B418D7"/>
    <w:rsid w:val="00B41C69"/>
    <w:rsid w:val="00B45499"/>
    <w:rsid w:val="00B53D25"/>
    <w:rsid w:val="00B56210"/>
    <w:rsid w:val="00B64515"/>
    <w:rsid w:val="00B76640"/>
    <w:rsid w:val="00B77A77"/>
    <w:rsid w:val="00B858B3"/>
    <w:rsid w:val="00B87503"/>
    <w:rsid w:val="00B94152"/>
    <w:rsid w:val="00B95A3F"/>
    <w:rsid w:val="00B96D9F"/>
    <w:rsid w:val="00BB184D"/>
    <w:rsid w:val="00BB1A26"/>
    <w:rsid w:val="00BB32D8"/>
    <w:rsid w:val="00BB3DDB"/>
    <w:rsid w:val="00BC0F25"/>
    <w:rsid w:val="00BD1364"/>
    <w:rsid w:val="00BD2F73"/>
    <w:rsid w:val="00BD43B7"/>
    <w:rsid w:val="00BE09D6"/>
    <w:rsid w:val="00BE78D6"/>
    <w:rsid w:val="00C02981"/>
    <w:rsid w:val="00C10FF1"/>
    <w:rsid w:val="00C302A7"/>
    <w:rsid w:val="00C30E55"/>
    <w:rsid w:val="00C3340F"/>
    <w:rsid w:val="00C340BB"/>
    <w:rsid w:val="00C35D24"/>
    <w:rsid w:val="00C5090B"/>
    <w:rsid w:val="00C51A62"/>
    <w:rsid w:val="00C52908"/>
    <w:rsid w:val="00C54B4F"/>
    <w:rsid w:val="00C63324"/>
    <w:rsid w:val="00C6691C"/>
    <w:rsid w:val="00C67C16"/>
    <w:rsid w:val="00C81188"/>
    <w:rsid w:val="00C92FF3"/>
    <w:rsid w:val="00C955AB"/>
    <w:rsid w:val="00CA3BB6"/>
    <w:rsid w:val="00CA7B5F"/>
    <w:rsid w:val="00CB2DF2"/>
    <w:rsid w:val="00CB55E8"/>
    <w:rsid w:val="00CB5E53"/>
    <w:rsid w:val="00CB6B1A"/>
    <w:rsid w:val="00CC1528"/>
    <w:rsid w:val="00CC6A22"/>
    <w:rsid w:val="00CC7CB7"/>
    <w:rsid w:val="00CD33DA"/>
    <w:rsid w:val="00CE02A8"/>
    <w:rsid w:val="00D00CD3"/>
    <w:rsid w:val="00D00D3A"/>
    <w:rsid w:val="00D02133"/>
    <w:rsid w:val="00D051B4"/>
    <w:rsid w:val="00D06458"/>
    <w:rsid w:val="00D06B7E"/>
    <w:rsid w:val="00D21FCD"/>
    <w:rsid w:val="00D3393B"/>
    <w:rsid w:val="00D34C78"/>
    <w:rsid w:val="00D34CBE"/>
    <w:rsid w:val="00D461ED"/>
    <w:rsid w:val="00D50F30"/>
    <w:rsid w:val="00D53D61"/>
    <w:rsid w:val="00D57B82"/>
    <w:rsid w:val="00D65537"/>
    <w:rsid w:val="00D66A94"/>
    <w:rsid w:val="00D86976"/>
    <w:rsid w:val="00D90CBF"/>
    <w:rsid w:val="00DA5F94"/>
    <w:rsid w:val="00DB4CA0"/>
    <w:rsid w:val="00DC319C"/>
    <w:rsid w:val="00DC6437"/>
    <w:rsid w:val="00DD2A14"/>
    <w:rsid w:val="00DD4991"/>
    <w:rsid w:val="00DE1C27"/>
    <w:rsid w:val="00DF1BA0"/>
    <w:rsid w:val="00DF2515"/>
    <w:rsid w:val="00E01626"/>
    <w:rsid w:val="00E14B37"/>
    <w:rsid w:val="00E16A7D"/>
    <w:rsid w:val="00E25721"/>
    <w:rsid w:val="00E33A75"/>
    <w:rsid w:val="00E33DC8"/>
    <w:rsid w:val="00E46E9F"/>
    <w:rsid w:val="00E630EB"/>
    <w:rsid w:val="00E75AE6"/>
    <w:rsid w:val="00E80215"/>
    <w:rsid w:val="00E8047B"/>
    <w:rsid w:val="00E86BF9"/>
    <w:rsid w:val="00E96391"/>
    <w:rsid w:val="00E9695A"/>
    <w:rsid w:val="00EA353A"/>
    <w:rsid w:val="00EB52A5"/>
    <w:rsid w:val="00EC0028"/>
    <w:rsid w:val="00EC655E"/>
    <w:rsid w:val="00EE33CA"/>
    <w:rsid w:val="00F00DED"/>
    <w:rsid w:val="00F023BE"/>
    <w:rsid w:val="00F04B9B"/>
    <w:rsid w:val="00F0626A"/>
    <w:rsid w:val="00F06DC5"/>
    <w:rsid w:val="00F0701E"/>
    <w:rsid w:val="00F149CC"/>
    <w:rsid w:val="00F14D23"/>
    <w:rsid w:val="00F233AF"/>
    <w:rsid w:val="00F242E0"/>
    <w:rsid w:val="00F32A40"/>
    <w:rsid w:val="00F43371"/>
    <w:rsid w:val="00F46364"/>
    <w:rsid w:val="00F552C4"/>
    <w:rsid w:val="00F577A3"/>
    <w:rsid w:val="00F7106A"/>
    <w:rsid w:val="00F74AAD"/>
    <w:rsid w:val="00F90B32"/>
    <w:rsid w:val="00F93A72"/>
    <w:rsid w:val="00F94F07"/>
    <w:rsid w:val="00FA5E61"/>
    <w:rsid w:val="00FB79FE"/>
    <w:rsid w:val="00FC0950"/>
    <w:rsid w:val="00FE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E166526"/>
  <w15:docId w15:val="{293C3783-2458-4A07-A3AD-DC042363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5E3003"/>
    <w:rPr>
      <w:color w:val="808080"/>
    </w:rPr>
  </w:style>
  <w:style w:type="character" w:customStyle="1" w:styleId="apple-converted-space">
    <w:name w:val="apple-converted-space"/>
    <w:basedOn w:val="DefaultParagraphFont"/>
    <w:rsid w:val="005E3003"/>
  </w:style>
  <w:style w:type="paragraph" w:styleId="NormalWeb">
    <w:name w:val="Normal (Web)"/>
    <w:basedOn w:val="Normal"/>
    <w:uiPriority w:val="99"/>
    <w:semiHidden/>
    <w:unhideWhenUsed/>
    <w:rsid w:val="005E3003"/>
    <w:pPr>
      <w:spacing w:before="100" w:beforeAutospacing="1" w:after="100" w:afterAutospacing="1"/>
    </w:pPr>
    <w:rPr>
      <w:rFonts w:ascii="Times New Roman" w:hAnsi="Times New Roman"/>
      <w:sz w:val="24"/>
    </w:rPr>
  </w:style>
  <w:style w:type="paragraph" w:styleId="ListParagraph">
    <w:name w:val="List Paragraph"/>
    <w:basedOn w:val="Normal"/>
    <w:uiPriority w:val="34"/>
    <w:unhideWhenUsed/>
    <w:qFormat/>
    <w:rsid w:val="005E3003"/>
    <w:pPr>
      <w:ind w:left="720"/>
      <w:contextualSpacing/>
    </w:pPr>
  </w:style>
  <w:style w:type="character" w:styleId="Hyperlink">
    <w:name w:val="Hyperlink"/>
    <w:basedOn w:val="DefaultParagraphFont"/>
    <w:unhideWhenUsed/>
    <w:rsid w:val="00B418D7"/>
    <w:rPr>
      <w:color w:val="0000FF" w:themeColor="hyperlink"/>
      <w:u w:val="single"/>
    </w:rPr>
  </w:style>
  <w:style w:type="paragraph" w:styleId="Header">
    <w:name w:val="header"/>
    <w:basedOn w:val="Normal"/>
    <w:link w:val="HeaderChar"/>
    <w:unhideWhenUsed/>
    <w:rsid w:val="00660A48"/>
    <w:pPr>
      <w:tabs>
        <w:tab w:val="center" w:pos="4680"/>
        <w:tab w:val="right" w:pos="9360"/>
      </w:tabs>
    </w:pPr>
  </w:style>
  <w:style w:type="character" w:customStyle="1" w:styleId="HeaderChar">
    <w:name w:val="Header Char"/>
    <w:basedOn w:val="DefaultParagraphFont"/>
    <w:link w:val="Header"/>
    <w:rsid w:val="00660A48"/>
    <w:rPr>
      <w:rFonts w:asciiTheme="minorHAnsi" w:hAnsiTheme="minorHAnsi"/>
      <w:sz w:val="16"/>
      <w:szCs w:val="24"/>
    </w:rPr>
  </w:style>
  <w:style w:type="paragraph" w:styleId="Footer">
    <w:name w:val="footer"/>
    <w:basedOn w:val="Normal"/>
    <w:link w:val="FooterChar"/>
    <w:uiPriority w:val="99"/>
    <w:unhideWhenUsed/>
    <w:rsid w:val="00660A48"/>
    <w:pPr>
      <w:tabs>
        <w:tab w:val="center" w:pos="4680"/>
        <w:tab w:val="right" w:pos="9360"/>
      </w:tabs>
    </w:pPr>
  </w:style>
  <w:style w:type="character" w:customStyle="1" w:styleId="FooterChar">
    <w:name w:val="Footer Char"/>
    <w:basedOn w:val="DefaultParagraphFont"/>
    <w:link w:val="Footer"/>
    <w:uiPriority w:val="99"/>
    <w:rsid w:val="00660A48"/>
    <w:rPr>
      <w:rFonts w:asciiTheme="minorHAnsi" w:hAnsiTheme="minorHAnsi"/>
      <w:sz w:val="16"/>
      <w:szCs w:val="24"/>
    </w:rPr>
  </w:style>
  <w:style w:type="character" w:styleId="CommentReference">
    <w:name w:val="annotation reference"/>
    <w:basedOn w:val="DefaultParagraphFont"/>
    <w:semiHidden/>
    <w:unhideWhenUsed/>
    <w:rsid w:val="000E69E9"/>
    <w:rPr>
      <w:sz w:val="16"/>
      <w:szCs w:val="16"/>
    </w:rPr>
  </w:style>
  <w:style w:type="paragraph" w:styleId="CommentText">
    <w:name w:val="annotation text"/>
    <w:basedOn w:val="Normal"/>
    <w:link w:val="CommentTextChar"/>
    <w:semiHidden/>
    <w:unhideWhenUsed/>
    <w:rsid w:val="000E69E9"/>
    <w:rPr>
      <w:sz w:val="20"/>
      <w:szCs w:val="20"/>
    </w:rPr>
  </w:style>
  <w:style w:type="character" w:customStyle="1" w:styleId="CommentTextChar">
    <w:name w:val="Comment Text Char"/>
    <w:basedOn w:val="DefaultParagraphFont"/>
    <w:link w:val="CommentText"/>
    <w:semiHidden/>
    <w:rsid w:val="000E69E9"/>
    <w:rPr>
      <w:rFonts w:asciiTheme="minorHAnsi" w:hAnsiTheme="minorHAnsi"/>
    </w:rPr>
  </w:style>
  <w:style w:type="paragraph" w:styleId="CommentSubject">
    <w:name w:val="annotation subject"/>
    <w:basedOn w:val="CommentText"/>
    <w:next w:val="CommentText"/>
    <w:link w:val="CommentSubjectChar"/>
    <w:semiHidden/>
    <w:unhideWhenUsed/>
    <w:rsid w:val="000E69E9"/>
    <w:rPr>
      <w:b/>
      <w:bCs/>
    </w:rPr>
  </w:style>
  <w:style w:type="character" w:customStyle="1" w:styleId="CommentSubjectChar">
    <w:name w:val="Comment Subject Char"/>
    <w:basedOn w:val="CommentTextChar"/>
    <w:link w:val="CommentSubject"/>
    <w:semiHidden/>
    <w:rsid w:val="000E69E9"/>
    <w:rPr>
      <w:rFonts w:asciiTheme="minorHAnsi" w:hAnsiTheme="minorHAnsi"/>
      <w:b/>
      <w:bCs/>
    </w:rPr>
  </w:style>
  <w:style w:type="paragraph" w:styleId="Revision">
    <w:name w:val="Revision"/>
    <w:hidden/>
    <w:uiPriority w:val="99"/>
    <w:semiHidden/>
    <w:rsid w:val="00D50F30"/>
    <w:rPr>
      <w:rFonts w:asciiTheme="minorHAnsi" w:hAnsiTheme="minorHAnsi"/>
      <w:sz w:val="16"/>
      <w:szCs w:val="24"/>
    </w:rPr>
  </w:style>
  <w:style w:type="character" w:styleId="UnresolvedMention">
    <w:name w:val="Unresolved Mention"/>
    <w:basedOn w:val="DefaultParagraphFont"/>
    <w:uiPriority w:val="99"/>
    <w:semiHidden/>
    <w:unhideWhenUsed/>
    <w:rsid w:val="001F5F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9367">
      <w:bodyDiv w:val="1"/>
      <w:marLeft w:val="0"/>
      <w:marRight w:val="0"/>
      <w:marTop w:val="0"/>
      <w:marBottom w:val="0"/>
      <w:divBdr>
        <w:top w:val="none" w:sz="0" w:space="0" w:color="auto"/>
        <w:left w:val="none" w:sz="0" w:space="0" w:color="auto"/>
        <w:bottom w:val="none" w:sz="0" w:space="0" w:color="auto"/>
        <w:right w:val="none" w:sz="0" w:space="0" w:color="auto"/>
      </w:divBdr>
    </w:div>
    <w:div w:id="269633634">
      <w:bodyDiv w:val="1"/>
      <w:marLeft w:val="0"/>
      <w:marRight w:val="0"/>
      <w:marTop w:val="0"/>
      <w:marBottom w:val="0"/>
      <w:divBdr>
        <w:top w:val="none" w:sz="0" w:space="0" w:color="auto"/>
        <w:left w:val="none" w:sz="0" w:space="0" w:color="auto"/>
        <w:bottom w:val="none" w:sz="0" w:space="0" w:color="auto"/>
        <w:right w:val="none" w:sz="0" w:space="0" w:color="auto"/>
      </w:divBdr>
    </w:div>
    <w:div w:id="4431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nih.gov/grants/guide/notice-files/NOT-OD-18-210.html" TargetMode="External"/><Relationship Id="rId5" Type="http://schemas.openxmlformats.org/officeDocument/2006/relationships/settings" Target="settings.xml"/><Relationship Id="rId10" Type="http://schemas.openxmlformats.org/officeDocument/2006/relationships/hyperlink" Target="https://grants.nih.gov/grants/guide/notice-files/NOT-OD-20-031.html" TargetMode="External"/><Relationship Id="rId4" Type="http://schemas.openxmlformats.org/officeDocument/2006/relationships/styles" Target="styles.xml"/><Relationship Id="rId9" Type="http://schemas.openxmlformats.org/officeDocument/2006/relationships/hyperlink" Target="mailto:klowe@fredhutch.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ker\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270A7EF4-D670-4706-9CFC-588C0A51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112</TotalTime>
  <Pages>3</Pages>
  <Words>884</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Trainee Application</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Application</dc:title>
  <dc:creator>Barker, Anissa S</dc:creator>
  <cp:keywords/>
  <cp:lastModifiedBy>Lowe, Keith</cp:lastModifiedBy>
  <cp:revision>32</cp:revision>
  <cp:lastPrinted>2022-07-06T20:01:00Z</cp:lastPrinted>
  <dcterms:created xsi:type="dcterms:W3CDTF">2023-07-05T17:50:00Z</dcterms:created>
  <dcterms:modified xsi:type="dcterms:W3CDTF">2023-07-05T19:45:00Z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